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19C57" w14:textId="069B008E" w:rsidR="003E24DF" w:rsidRPr="0016669E" w:rsidRDefault="00790B0E" w:rsidP="00586EE3">
      <w:pPr>
        <w:tabs>
          <w:tab w:val="left" w:pos="5400"/>
        </w:tabs>
        <w:spacing w:before="0" w:after="0" w:line="240" w:lineRule="auto"/>
        <w:contextualSpacing/>
        <w:rPr>
          <w:rFonts w:ascii="Calibri" w:hAnsi="Calibri" w:cs="Calibri"/>
          <w:color w:val="000000" w:themeColor="text1"/>
          <w:sz w:val="28"/>
          <w:szCs w:val="28"/>
        </w:rPr>
      </w:pPr>
      <w:r w:rsidRPr="00E62E72">
        <w:rPr>
          <w:rFonts w:ascii="Calibri" w:hAnsi="Calibri" w:cs="Calibri"/>
          <w:b/>
          <w:color w:val="000000" w:themeColor="text1"/>
          <w:sz w:val="28"/>
          <w:szCs w:val="28"/>
          <w:lang w:val="es-ES"/>
        </w:rPr>
        <w:t xml:space="preserve">Uso de </w:t>
      </w:r>
      <w:r w:rsidR="00E62E72" w:rsidRPr="00E62E72">
        <w:rPr>
          <w:rFonts w:ascii="Calibri" w:hAnsi="Calibri" w:cs="Calibri"/>
          <w:b/>
          <w:color w:val="000000" w:themeColor="text1"/>
          <w:sz w:val="28"/>
          <w:szCs w:val="28"/>
          <w:lang w:val="es-ES"/>
        </w:rPr>
        <w:t>Esfuérzate p</w:t>
      </w:r>
      <w:r w:rsidR="00167B9B">
        <w:rPr>
          <w:rFonts w:ascii="Calibri" w:hAnsi="Calibri" w:cs="Calibri"/>
          <w:b/>
          <w:color w:val="000000" w:themeColor="text1"/>
          <w:sz w:val="28"/>
          <w:szCs w:val="28"/>
          <w:lang w:val="es-ES"/>
        </w:rPr>
        <w:t>a</w:t>
      </w:r>
      <w:r w:rsidR="00E62E72" w:rsidRPr="00E62E72">
        <w:rPr>
          <w:rFonts w:ascii="Calibri" w:hAnsi="Calibri" w:cs="Calibri"/>
          <w:b/>
          <w:color w:val="000000" w:themeColor="text1"/>
          <w:sz w:val="28"/>
          <w:szCs w:val="28"/>
          <w:lang w:val="es-ES"/>
        </w:rPr>
        <w:t>r</w:t>
      </w:r>
      <w:r w:rsidR="00167B9B">
        <w:rPr>
          <w:rFonts w:ascii="Calibri" w:hAnsi="Calibri" w:cs="Calibri"/>
          <w:b/>
          <w:color w:val="000000" w:themeColor="text1"/>
          <w:sz w:val="28"/>
          <w:szCs w:val="28"/>
          <w:lang w:val="es-ES"/>
        </w:rPr>
        <w:t>a</w:t>
      </w:r>
      <w:r w:rsidR="00E62E72" w:rsidRPr="00E62E72">
        <w:rPr>
          <w:rFonts w:ascii="Calibri" w:hAnsi="Calibri" w:cs="Calibri"/>
          <w:b/>
          <w:color w:val="000000" w:themeColor="text1"/>
          <w:sz w:val="28"/>
          <w:szCs w:val="28"/>
          <w:lang w:val="es-ES"/>
        </w:rPr>
        <w:t xml:space="preserve"> Derivar</w:t>
      </w:r>
      <w:r w:rsidR="00E62E72">
        <w:rPr>
          <w:rFonts w:ascii="Calibri" w:hAnsi="Calibri" w:cs="Calibri"/>
          <w:b/>
          <w:color w:val="000000" w:themeColor="text1"/>
          <w:sz w:val="28"/>
          <w:szCs w:val="28"/>
        </w:rPr>
        <w:t xml:space="preserve"> </w:t>
      </w:r>
      <w:r w:rsidR="00167B9B">
        <w:rPr>
          <w:rFonts w:ascii="Calibri" w:hAnsi="Calibri" w:cs="Calibri"/>
          <w:b/>
          <w:color w:val="000000" w:themeColor="text1"/>
          <w:sz w:val="28"/>
          <w:szCs w:val="28"/>
        </w:rPr>
        <w:t>para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 xml:space="preserve"> </w:t>
      </w:r>
      <w:r w:rsidR="007462C6" w:rsidRPr="0016669E">
        <w:rPr>
          <w:rFonts w:ascii="Calibri" w:hAnsi="Calibri" w:cs="Calibri"/>
          <w:b/>
          <w:color w:val="000000" w:themeColor="text1"/>
          <w:sz w:val="28"/>
          <w:szCs w:val="28"/>
        </w:rPr>
        <w:t>Math Fact Fluency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>:</w:t>
      </w:r>
    </w:p>
    <w:p w14:paraId="03B79824" w14:textId="781B3D61" w:rsidR="007462C6" w:rsidRPr="00A6073B" w:rsidRDefault="002F201F" w:rsidP="007462C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A6073B">
        <w:rPr>
          <w:rFonts w:ascii="Calibri" w:hAnsi="Calibri" w:cs="Calibri"/>
          <w:color w:val="000000" w:themeColor="text1"/>
          <w:sz w:val="24"/>
          <w:szCs w:val="24"/>
          <w:lang w:val="es-ES"/>
        </w:rPr>
        <w:t>P</w:t>
      </w:r>
      <w:r w:rsidR="00A6073B" w:rsidRPr="00A6073B">
        <w:rPr>
          <w:rFonts w:ascii="Calibri" w:hAnsi="Calibri" w:cs="Calibri"/>
          <w:color w:val="000000" w:themeColor="text1"/>
          <w:sz w:val="24"/>
          <w:szCs w:val="24"/>
          <w:lang w:val="es-ES"/>
        </w:rPr>
        <w:t>ropósito: juego de estrategia</w:t>
      </w:r>
      <w:r w:rsidR="00167B9B">
        <w:rPr>
          <w:rFonts w:ascii="Calibri" w:hAnsi="Calibri" w:cs="Calibri"/>
          <w:color w:val="000000" w:themeColor="text1"/>
          <w:sz w:val="24"/>
          <w:szCs w:val="24"/>
          <w:lang w:val="es-ES"/>
        </w:rPr>
        <w:t>s más avanzadas</w:t>
      </w:r>
      <w:r w:rsidR="00A6073B" w:rsidRPr="00A6073B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para multiplicar y dividir.</w:t>
      </w:r>
      <w:r w:rsidR="00C07BAC" w:rsidRPr="00A6073B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</w:t>
      </w:r>
    </w:p>
    <w:p w14:paraId="54EED214" w14:textId="12A2426A" w:rsidR="00831CAF" w:rsidRPr="00A6073B" w:rsidRDefault="00A6073B" w:rsidP="00831CAF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auto"/>
          <w:sz w:val="24"/>
          <w:szCs w:val="24"/>
          <w:lang w:val="es-ES"/>
        </w:rPr>
      </w:pPr>
      <w:r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Alienta a los jugadores a usar las estrategias de </w:t>
      </w:r>
      <w:r w:rsidR="00167B9B">
        <w:rPr>
          <w:rFonts w:ascii="Calibri" w:hAnsi="Calibri" w:cs="Calibri"/>
          <w:color w:val="000000" w:themeColor="text1"/>
          <w:sz w:val="24"/>
          <w:szCs w:val="24"/>
          <w:lang w:val="es-ES"/>
        </w:rPr>
        <w:t>S</w:t>
      </w:r>
      <w:r>
        <w:rPr>
          <w:rFonts w:ascii="Calibri" w:hAnsi="Calibri" w:cs="Calibri"/>
          <w:color w:val="000000" w:themeColor="text1"/>
          <w:sz w:val="24"/>
          <w:szCs w:val="24"/>
          <w:lang w:val="es-ES"/>
        </w:rPr>
        <w:t>uma</w:t>
      </w:r>
      <w:r w:rsidR="00167B9B">
        <w:rPr>
          <w:rFonts w:ascii="Calibri" w:hAnsi="Calibri" w:cs="Calibri"/>
          <w:color w:val="000000" w:themeColor="text1"/>
          <w:sz w:val="24"/>
          <w:szCs w:val="24"/>
          <w:lang w:val="es-ES"/>
        </w:rPr>
        <w:t>r</w:t>
      </w:r>
      <w:r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o Resta</w:t>
      </w:r>
      <w:r w:rsidR="00167B9B">
        <w:rPr>
          <w:rFonts w:ascii="Calibri" w:hAnsi="Calibri" w:cs="Calibri"/>
          <w:color w:val="000000" w:themeColor="text1"/>
          <w:sz w:val="24"/>
          <w:szCs w:val="24"/>
          <w:lang w:val="es-ES"/>
        </w:rPr>
        <w:t>r</w:t>
      </w:r>
      <w:r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un Grupo.</w:t>
      </w:r>
    </w:p>
    <w:p w14:paraId="7B9A4956" w14:textId="01F2E20E" w:rsidR="00831CAF" w:rsidRPr="00A6073B" w:rsidRDefault="00A6073B" w:rsidP="00831CAF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auto"/>
          <w:sz w:val="24"/>
          <w:szCs w:val="24"/>
          <w:lang w:val="es-ES"/>
        </w:rPr>
      </w:pPr>
      <w:r w:rsidRPr="00A6073B">
        <w:rPr>
          <w:rFonts w:ascii="Calibri" w:hAnsi="Calibri" w:cs="Calibri"/>
          <w:color w:val="auto"/>
          <w:sz w:val="24"/>
          <w:szCs w:val="24"/>
          <w:lang w:val="es-ES"/>
        </w:rPr>
        <w:t>La clave es hacer que la práctica sea lo más significativ</w:t>
      </w:r>
      <w:r>
        <w:rPr>
          <w:rFonts w:ascii="Calibri" w:hAnsi="Calibri" w:cs="Calibri"/>
          <w:color w:val="auto"/>
          <w:sz w:val="24"/>
          <w:szCs w:val="24"/>
          <w:lang w:val="es-ES"/>
        </w:rPr>
        <w:t>a</w:t>
      </w:r>
      <w:r w:rsidRPr="00A6073B">
        <w:rPr>
          <w:rFonts w:ascii="Calibri" w:hAnsi="Calibri" w:cs="Calibri"/>
          <w:color w:val="auto"/>
          <w:sz w:val="24"/>
          <w:szCs w:val="24"/>
          <w:lang w:val="es-ES"/>
        </w:rPr>
        <w:t xml:space="preserve"> y centrada en la estrategia como sea posible.</w:t>
      </w:r>
    </w:p>
    <w:p w14:paraId="6E8C2877" w14:textId="77777777" w:rsidR="00A6073B" w:rsidRPr="00E22751" w:rsidRDefault="00A6073B" w:rsidP="00107CF4">
      <w:pPr>
        <w:spacing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lang w:val="es-ES"/>
        </w:rPr>
      </w:pPr>
      <w:r w:rsidRPr="00E22751">
        <w:rPr>
          <w:rFonts w:ascii="Calibri" w:hAnsi="Calibri" w:cs="Calibri"/>
          <w:b/>
          <w:bCs/>
          <w:color w:val="000000" w:themeColor="text1"/>
          <w:sz w:val="28"/>
          <w:szCs w:val="28"/>
          <w:lang w:val="es-ES"/>
        </w:rPr>
        <w:t xml:space="preserve">Acerca de los juegos y </w:t>
      </w:r>
      <w:r w:rsidRPr="00CC3013">
        <w:rPr>
          <w:rFonts w:ascii="Calibri" w:hAnsi="Calibri" w:cs="Calibri"/>
          <w:b/>
          <w:bCs/>
          <w:color w:val="000000" w:themeColor="text1"/>
          <w:sz w:val="28"/>
          <w:szCs w:val="28"/>
        </w:rPr>
        <w:t>Math Fact Fluency</w:t>
      </w:r>
      <w:r w:rsidRPr="00E22751">
        <w:rPr>
          <w:rFonts w:ascii="Calibri" w:hAnsi="Calibri" w:cs="Calibri"/>
          <w:b/>
          <w:bCs/>
          <w:color w:val="000000" w:themeColor="text1"/>
          <w:sz w:val="28"/>
          <w:szCs w:val="28"/>
          <w:lang w:val="es-ES"/>
        </w:rPr>
        <w:t>:</w:t>
      </w:r>
    </w:p>
    <w:p w14:paraId="11F960F5" w14:textId="77777777" w:rsidR="00A6073B" w:rsidRPr="00C931BC" w:rsidRDefault="00A6073B" w:rsidP="00107CF4">
      <w:pPr>
        <w:spacing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Los juegos son divertidos. Pero, lo que es más importante, es que los juegos son formas eficaces de fomentar el </w:t>
      </w:r>
      <w:r w:rsidRPr="00C931BC">
        <w:rPr>
          <w:rFonts w:ascii="Calibri" w:hAnsi="Calibri" w:cs="Calibri"/>
          <w:i/>
          <w:iCs/>
          <w:color w:val="000000" w:themeColor="text1"/>
          <w:sz w:val="24"/>
          <w:szCs w:val="24"/>
          <w:lang w:val="es-ES"/>
        </w:rPr>
        <w:t>aprendizaje.</w:t>
      </w: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Los juegos ofrecen oportunidades para: </w:t>
      </w:r>
    </w:p>
    <w:p w14:paraId="27095712" w14:textId="789C7A91" w:rsidR="00A6073B" w:rsidRPr="00C931BC" w:rsidRDefault="00A6073B" w:rsidP="00A6073B">
      <w:pPr>
        <w:pStyle w:val="ListParagraph"/>
        <w:numPr>
          <w:ilvl w:val="0"/>
          <w:numId w:val="22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la práctica sin estrés de (1) conceptos matemáticos y (2) la aplicación de estrategias (¡ambos resultados son esenciales para las matemáticas más allá de los </w:t>
      </w:r>
      <w:r w:rsidR="00167B9B">
        <w:rPr>
          <w:rFonts w:ascii="Calibri" w:hAnsi="Calibri" w:cs="Calibri"/>
          <w:color w:val="000000" w:themeColor="text1"/>
          <w:sz w:val="24"/>
          <w:szCs w:val="24"/>
          <w:lang w:val="es-ES"/>
        </w:rPr>
        <w:t>productos y cocientes</w:t>
      </w: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básicos!).</w:t>
      </w:r>
    </w:p>
    <w:p w14:paraId="2C5E0CA1" w14:textId="77777777" w:rsidR="00A6073B" w:rsidRPr="00C931BC" w:rsidRDefault="00A6073B" w:rsidP="00A6073B">
      <w:pPr>
        <w:pStyle w:val="ListParagraph"/>
        <w:numPr>
          <w:ilvl w:val="0"/>
          <w:numId w:val="22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>pensar en voz alta, la cual es una estrategia de aprendizaje eficaz. Por lo tanto, los estudiantes deben desarrollar la costumbre de verbalizar su razonamiento matemático en voz alta.</w:t>
      </w:r>
    </w:p>
    <w:p w14:paraId="2F175415" w14:textId="77777777" w:rsidR="00A6073B" w:rsidRPr="00C931BC" w:rsidRDefault="00A6073B" w:rsidP="00A6073B">
      <w:pPr>
        <w:pStyle w:val="ListParagraph"/>
        <w:numPr>
          <w:ilvl w:val="0"/>
          <w:numId w:val="22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>escuchar y aprender entre los estudiantes y sus compañeros de clase. Por lo tanto, hablar de estrategias antes y después de jugar, proporciona oportunidades de aprendizaje entre los estudiantes.</w:t>
      </w:r>
    </w:p>
    <w:p w14:paraId="2D016A12" w14:textId="77777777" w:rsidR="00A6073B" w:rsidRPr="00C931BC" w:rsidRDefault="00A6073B" w:rsidP="00A6073B">
      <w:pPr>
        <w:pStyle w:val="ListParagraph"/>
        <w:numPr>
          <w:ilvl w:val="0"/>
          <w:numId w:val="22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que los maestros evalúen y planifiquen formativamente su instrucción. Por lo tanto, en diferentes ocasiones pueden utilizar una herramienta de observación para registrar cómo progresan los alumnos. </w:t>
      </w:r>
    </w:p>
    <w:p w14:paraId="2A4EF01C" w14:textId="617AE577" w:rsidR="00A6073B" w:rsidRDefault="00A6073B" w:rsidP="00A6073B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Los juegos </w:t>
      </w:r>
      <w:r w:rsidR="00167B9B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de </w:t>
      </w:r>
      <w:proofErr w:type="spellStart"/>
      <w:r w:rsidR="00167B9B">
        <w:rPr>
          <w:rFonts w:ascii="Calibri" w:hAnsi="Calibri" w:cs="Calibri"/>
          <w:color w:val="000000" w:themeColor="text1"/>
          <w:sz w:val="24"/>
          <w:szCs w:val="24"/>
          <w:lang w:val="es-ES"/>
        </w:rPr>
        <w:t>Math</w:t>
      </w:r>
      <w:proofErr w:type="spellEnd"/>
      <w:r w:rsidR="00167B9B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167B9B">
        <w:rPr>
          <w:rFonts w:ascii="Calibri" w:hAnsi="Calibri" w:cs="Calibri"/>
          <w:color w:val="000000" w:themeColor="text1"/>
          <w:sz w:val="24"/>
          <w:szCs w:val="24"/>
          <w:lang w:val="es-ES"/>
        </w:rPr>
        <w:t>Fact</w:t>
      </w:r>
      <w:proofErr w:type="spellEnd"/>
      <w:r w:rsidR="00167B9B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167B9B">
        <w:rPr>
          <w:rFonts w:ascii="Calibri" w:hAnsi="Calibri" w:cs="Calibri"/>
          <w:color w:val="000000" w:themeColor="text1"/>
          <w:sz w:val="24"/>
          <w:szCs w:val="24"/>
          <w:lang w:val="es-ES"/>
        </w:rPr>
        <w:t>Fluency</w:t>
      </w:r>
      <w:proofErr w:type="spellEnd"/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eliminan la presión temporal y les dan a los estudiantes tiempo para pensar. Eso significa que no hay ningún componente de tiempo. </w:t>
      </w:r>
      <w:r w:rsidRPr="00C931BC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  <w:t>Cada</w:t>
      </w: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jugador tiene sus propias cartas o propios dados para tirar, así que no compiten entre sí. Se le quita el énfasis a la puntuación. </w:t>
      </w:r>
      <w:r w:rsidRPr="00C931BC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  <w:t>Las estrategias de razonamiento constituyen el foco de los juegos.</w:t>
      </w:r>
    </w:p>
    <w:p w14:paraId="0A03011C" w14:textId="304E420D" w:rsidR="00A6073B" w:rsidRDefault="00A6073B" w:rsidP="00A6073B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4548AD03" w14:textId="10222016" w:rsidR="00A6073B" w:rsidRDefault="00A6073B" w:rsidP="00A6073B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0835B739" w14:textId="0FC2C746" w:rsidR="00A6073B" w:rsidRDefault="00A6073B" w:rsidP="00A6073B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3E63796F" w14:textId="09366939" w:rsidR="00A6073B" w:rsidRDefault="00A6073B" w:rsidP="00A6073B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076F77A4" w14:textId="5A4D9070" w:rsidR="00A6073B" w:rsidRDefault="00A6073B" w:rsidP="00A6073B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6CAB0BED" w14:textId="78F56ADF" w:rsidR="00A6073B" w:rsidRDefault="00A6073B" w:rsidP="00A6073B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7A11DCE0" w14:textId="1A5384EC" w:rsidR="00A6073B" w:rsidRDefault="00A6073B" w:rsidP="00A6073B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111F1BD7" w14:textId="77777777" w:rsidR="00A6073B" w:rsidRDefault="00A6073B" w:rsidP="00A6073B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tbl>
      <w:tblPr>
        <w:tblStyle w:val="GridTable4"/>
        <w:tblW w:w="10657" w:type="dxa"/>
        <w:tblInd w:w="-765" w:type="dxa"/>
        <w:tblLook w:val="04A0" w:firstRow="1" w:lastRow="0" w:firstColumn="1" w:lastColumn="0" w:noHBand="0" w:noVBand="1"/>
      </w:tblPr>
      <w:tblGrid>
        <w:gridCol w:w="10657"/>
      </w:tblGrid>
      <w:tr w:rsidR="00714186" w:rsidRPr="00714186" w14:paraId="6D5ABDA1" w14:textId="77777777" w:rsidTr="003D0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7" w:type="dxa"/>
            <w:tcBorders>
              <w:top w:val="single" w:sz="36" w:space="0" w:color="6F60A8"/>
              <w:left w:val="single" w:sz="36" w:space="0" w:color="6F60A8"/>
              <w:bottom w:val="single" w:sz="36" w:space="0" w:color="65C6D7"/>
              <w:right w:val="single" w:sz="36" w:space="0" w:color="6F60A8"/>
            </w:tcBorders>
            <w:shd w:val="clear" w:color="auto" w:fill="65C6D7"/>
          </w:tcPr>
          <w:p w14:paraId="5CE9B67C" w14:textId="77777777" w:rsidR="000D3337" w:rsidRPr="00714186" w:rsidRDefault="000D3337" w:rsidP="000D3337">
            <w:pPr>
              <w:spacing w:line="240" w:lineRule="auto"/>
              <w:contextualSpacing/>
              <w:rPr>
                <w:rFonts w:ascii="Calibri" w:hAnsi="Calibri" w:cs="Calibri"/>
                <w:color w:val="7030A0"/>
                <w:sz w:val="8"/>
                <w:szCs w:val="8"/>
              </w:rPr>
            </w:pPr>
          </w:p>
          <w:p w14:paraId="0D0AAB4F" w14:textId="07C5A686" w:rsidR="000D3337" w:rsidRPr="00714186" w:rsidRDefault="00E62E72" w:rsidP="00714186">
            <w:pPr>
              <w:spacing w:line="240" w:lineRule="auto"/>
              <w:contextualSpacing/>
              <w:rPr>
                <w:rFonts w:ascii="Calibri" w:hAnsi="Calibri" w:cs="Calibri"/>
                <w:color w:val="7030A0"/>
                <w:sz w:val="36"/>
                <w:szCs w:val="36"/>
              </w:rPr>
            </w:pPr>
            <w:r w:rsidRPr="00E62E72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Esfuérzate por Derivar</w:t>
            </w:r>
            <w:r w:rsidR="00714186" w:rsidRPr="00714186">
              <w:rPr>
                <w:rFonts w:ascii="Calibri" w:hAnsi="Calibri" w:cs="Calibri"/>
                <w:color w:val="7030A0"/>
                <w:sz w:val="36"/>
                <w:szCs w:val="36"/>
              </w:rPr>
              <w:t xml:space="preserve">                                                         2 </w:t>
            </w:r>
            <w:r w:rsidR="00942B66">
              <w:rPr>
                <w:rFonts w:ascii="Calibri" w:hAnsi="Calibri" w:cs="Calibri"/>
                <w:color w:val="7030A0"/>
                <w:sz w:val="36"/>
                <w:szCs w:val="36"/>
              </w:rPr>
              <w:t>a</w:t>
            </w:r>
            <w:r w:rsidR="004917B0">
              <w:rPr>
                <w:rFonts w:ascii="Calibri" w:hAnsi="Calibri" w:cs="Calibri"/>
                <w:color w:val="7030A0"/>
                <w:sz w:val="36"/>
                <w:szCs w:val="36"/>
              </w:rPr>
              <w:t xml:space="preserve"> 4 </w:t>
            </w:r>
            <w:r w:rsidR="00942B66" w:rsidRPr="002B41E9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jugadores</w:t>
            </w:r>
          </w:p>
        </w:tc>
      </w:tr>
      <w:tr w:rsidR="000D3337" w14:paraId="68A9DD71" w14:textId="77777777" w:rsidTr="00084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7" w:type="dxa"/>
            <w:tcBorders>
              <w:top w:val="single" w:sz="36" w:space="0" w:color="65C6D7"/>
              <w:left w:val="single" w:sz="36" w:space="0" w:color="6F60A8"/>
              <w:bottom w:val="single" w:sz="36" w:space="0" w:color="6F60A8"/>
              <w:right w:val="single" w:sz="36" w:space="0" w:color="6F60A8"/>
            </w:tcBorders>
            <w:shd w:val="clear" w:color="auto" w:fill="auto"/>
          </w:tcPr>
          <w:p w14:paraId="4D29B1B7" w14:textId="77777777" w:rsidR="003B11BB" w:rsidRPr="003B11BB" w:rsidRDefault="003B11BB" w:rsidP="000D3337">
            <w:pPr>
              <w:spacing w:line="240" w:lineRule="auto"/>
              <w:contextualSpacing/>
              <w:rPr>
                <w:rFonts w:ascii="Calibri" w:hAnsi="Calibri" w:cs="Calibri"/>
                <w:color w:val="6F60A8"/>
                <w:sz w:val="16"/>
                <w:szCs w:val="16"/>
              </w:rPr>
            </w:pPr>
          </w:p>
          <w:p w14:paraId="5393866E" w14:textId="5D08399B" w:rsidR="003B11BB" w:rsidRPr="002B41E9" w:rsidRDefault="00714186" w:rsidP="000D3337">
            <w:pPr>
              <w:spacing w:line="240" w:lineRule="auto"/>
              <w:contextualSpacing/>
              <w:rPr>
                <w:rFonts w:ascii="Calibri" w:hAnsi="Calibri" w:cs="Calibri"/>
                <w:color w:val="000000" w:themeColor="text1"/>
                <w:sz w:val="24"/>
                <w:lang w:val="es-ES"/>
              </w:rPr>
            </w:pPr>
            <w:r w:rsidRPr="002B41E9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Material</w:t>
            </w:r>
            <w:r w:rsidR="00942B66" w:rsidRPr="002B41E9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e</w:t>
            </w:r>
            <w:r w:rsidRPr="002B41E9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s:</w:t>
            </w:r>
            <w:r w:rsidR="003B11BB" w:rsidRPr="002B41E9">
              <w:rPr>
                <w:rFonts w:ascii="Calibri" w:hAnsi="Calibri" w:cs="Calibri"/>
                <w:color w:val="6F60A8"/>
                <w:sz w:val="24"/>
                <w:lang w:val="es-ES"/>
              </w:rPr>
              <w:t xml:space="preserve"> </w:t>
            </w:r>
            <w:r w:rsidR="00942B66" w:rsidRPr="002B41E9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tarjetas de </w:t>
            </w:r>
            <w:r w:rsidR="00167B9B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arreglos rectangulares</w:t>
            </w:r>
            <w:r w:rsidR="00942B66" w:rsidRPr="002B41E9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 (que muestren </w:t>
            </w:r>
            <w:r w:rsidR="00167B9B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arreglos asociados</w:t>
            </w:r>
            <w:r w:rsidR="00942B66" w:rsidRPr="002B41E9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 </w:t>
            </w:r>
            <w:r w:rsidR="00167B9B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con</w:t>
            </w:r>
            <w:r w:rsidR="002B41E9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 </w:t>
            </w:r>
            <w:r w:rsidR="00942B66" w:rsidRPr="002B41E9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3, 6, 9 y 10 </w:t>
            </w:r>
            <w:r w:rsidR="00167B9B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rotulados</w:t>
            </w:r>
            <w:r w:rsidR="00942B66" w:rsidRPr="002B41E9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 con </w:t>
            </w:r>
            <w:r w:rsidR="00167B9B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productos </w:t>
            </w:r>
            <w:r w:rsidR="00942B66" w:rsidRPr="002B41E9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correspondientes)</w:t>
            </w:r>
            <w:r w:rsidR="004917B0" w:rsidRPr="002B41E9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, </w:t>
            </w:r>
            <w:r w:rsidR="00942B66" w:rsidRPr="002B41E9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un marcador por estudiante</w:t>
            </w:r>
            <w:r w:rsidR="004917B0" w:rsidRPr="002B41E9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 (</w:t>
            </w:r>
            <w:r w:rsidR="0023524D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como un </w:t>
            </w:r>
            <w:r w:rsidR="00942B66" w:rsidRPr="002B41E9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e</w:t>
            </w:r>
            <w:r w:rsidR="004917B0" w:rsidRPr="002B41E9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spag</w:t>
            </w:r>
            <w:r w:rsidR="00942B66" w:rsidRPr="002B41E9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u</w:t>
            </w:r>
            <w:r w:rsidR="004917B0" w:rsidRPr="002B41E9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eti</w:t>
            </w:r>
            <w:r w:rsidR="00942B66" w:rsidRPr="002B41E9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 crudo</w:t>
            </w:r>
            <w:r w:rsidR="004917B0" w:rsidRPr="002B41E9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, </w:t>
            </w:r>
            <w:r w:rsidR="001C3E65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palito de madera para mezclar café, pinchos de madera</w:t>
            </w:r>
            <w:r w:rsidR="004917B0" w:rsidRPr="002B41E9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 etc.)</w:t>
            </w:r>
          </w:p>
          <w:p w14:paraId="5D9918B4" w14:textId="2E99F4BA" w:rsidR="000D3337" w:rsidRDefault="00BB0463" w:rsidP="000D3337">
            <w:pPr>
              <w:spacing w:line="24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7E7EC18A" wp14:editId="4E0991D8">
                  <wp:simplePos x="0" y="0"/>
                  <wp:positionH relativeFrom="column">
                    <wp:posOffset>1630956</wp:posOffset>
                  </wp:positionH>
                  <wp:positionV relativeFrom="paragraph">
                    <wp:posOffset>146489</wp:posOffset>
                  </wp:positionV>
                  <wp:extent cx="978408" cy="1335024"/>
                  <wp:effectExtent l="12700" t="12700" r="12700" b="11430"/>
                  <wp:wrapNone/>
                  <wp:docPr id="6" name="Picture 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drawing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408" cy="133502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E05B23" w14:textId="77777777" w:rsidR="003B11BB" w:rsidRDefault="00BB0463" w:rsidP="003B11BB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1C0F79AF" wp14:editId="6264D037">
                  <wp:simplePos x="0" y="0"/>
                  <wp:positionH relativeFrom="column">
                    <wp:posOffset>3348438</wp:posOffset>
                  </wp:positionH>
                  <wp:positionV relativeFrom="paragraph">
                    <wp:posOffset>173990</wp:posOffset>
                  </wp:positionV>
                  <wp:extent cx="2103120" cy="731520"/>
                  <wp:effectExtent l="12700" t="12700" r="17780" b="17780"/>
                  <wp:wrapNone/>
                  <wp:docPr id="11" name="Picture 11" descr="A picture containing keybo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keyboard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7315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97E1DB" w14:textId="77777777" w:rsidR="00084140" w:rsidRPr="00084140" w:rsidRDefault="00084140" w:rsidP="0008414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BD35E51" w14:textId="77777777" w:rsidR="00084140" w:rsidRPr="00084140" w:rsidRDefault="00084140" w:rsidP="0008414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A345D04" w14:textId="77777777" w:rsidR="00084140" w:rsidRPr="00084140" w:rsidRDefault="00084140" w:rsidP="0008414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80D31E2" w14:textId="77777777" w:rsidR="00084140" w:rsidRPr="00084140" w:rsidRDefault="00084140" w:rsidP="0008414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6CDDAE4" w14:textId="77777777" w:rsidR="00084140" w:rsidRPr="00084140" w:rsidRDefault="00084140" w:rsidP="0008414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B5CC733" w14:textId="77777777" w:rsidR="00084140" w:rsidRDefault="00084140" w:rsidP="00084140">
            <w:pPr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5282102F" w14:textId="3F816560" w:rsidR="00084140" w:rsidRPr="00FE78DC" w:rsidRDefault="00084140" w:rsidP="00084140">
            <w:pPr>
              <w:spacing w:line="240" w:lineRule="auto"/>
              <w:contextualSpacing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FE78DC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 xml:space="preserve">Cómo Jugar: </w:t>
            </w:r>
          </w:p>
          <w:p w14:paraId="62B3C146" w14:textId="77777777" w:rsidR="00084140" w:rsidRPr="00FE78DC" w:rsidRDefault="00084140" w:rsidP="00084140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FE78DC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Los jugadores extienden las cartas de la matriz para que puedan ser vistas. </w:t>
            </w:r>
          </w:p>
          <w:p w14:paraId="250A9158" w14:textId="72A670BE" w:rsidR="00084140" w:rsidRPr="00FE78DC" w:rsidRDefault="00084140" w:rsidP="00084140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FE78DC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El jugador 1 selecciona un</w:t>
            </w:r>
            <w:r w:rsidR="00167B9B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arreglo rectangular </w:t>
            </w:r>
            <w:r w:rsidRPr="00FE78DC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para la persona que está a su derecha.</w:t>
            </w:r>
          </w:p>
          <w:p w14:paraId="21769A90" w14:textId="006FABE3" w:rsidR="00084140" w:rsidRPr="00FE78DC" w:rsidRDefault="00167B9B" w:rsidP="00084140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El </w:t>
            </w:r>
            <w:r w:rsidR="00084140" w:rsidRPr="00FE78DC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jugador que está a la derecha debe encontrar una manera de u</w:t>
            </w:r>
            <w:r w:rsidR="00084140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sar</w:t>
            </w:r>
            <w:r w:rsidR="00084140" w:rsidRPr="00FE78DC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el marcador para dividir 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el arreglo rectangular</w:t>
            </w:r>
            <w:r w:rsidR="00084140" w:rsidRPr="00FE78DC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en dos o </w:t>
            </w:r>
            <w:r w:rsidR="00084140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usar</w:t>
            </w:r>
            <w:r w:rsidR="00084140" w:rsidRPr="00FE78DC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una de las cartas de 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arreglos rectangulares</w:t>
            </w:r>
            <w:r w:rsidR="00084140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</w:t>
            </w:r>
            <w:r w:rsidR="00084140" w:rsidRPr="00FE78DC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de 10 para mostrar la estrategia de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</w:t>
            </w:r>
            <w:r w:rsidR="00084140" w:rsidRPr="00FE78DC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Suma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r</w:t>
            </w:r>
            <w:r w:rsidR="00084140" w:rsidRPr="00FE78DC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o Resta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r</w:t>
            </w:r>
            <w:r w:rsidR="00084140" w:rsidRPr="00FE78DC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un Grupo.</w:t>
            </w:r>
          </w:p>
          <w:p w14:paraId="5E1445A0" w14:textId="77777777" w:rsidR="00084140" w:rsidRPr="00FE78DC" w:rsidRDefault="00084140" w:rsidP="00084140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FE78DC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El jugador dibuja y explica cómo usar la Suma o Resta de un Grupo para encontrar el producto y así obtener un punto.</w:t>
            </w:r>
          </w:p>
          <w:p w14:paraId="4ABFF79F" w14:textId="71B60543" w:rsidR="00084140" w:rsidRPr="00FE78DC" w:rsidRDefault="00084140" w:rsidP="00084140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FE78DC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Devuelva </w:t>
            </w:r>
            <w:r w:rsidR="00167B9B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el arreglo rectangular </w:t>
            </w:r>
            <w:r w:rsidRPr="00FE78DC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al medio y el siguiente jugador tiene un turno.</w:t>
            </w:r>
          </w:p>
          <w:p w14:paraId="418B6933" w14:textId="27BD836E" w:rsidR="00084140" w:rsidRPr="00FE78DC" w:rsidRDefault="00084140" w:rsidP="00084140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FE78DC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Los jugadores obtienen un punto si pueden explicar cuál </w:t>
            </w:r>
            <w:r w:rsidR="00CD22F2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fue </w:t>
            </w:r>
            <w:r w:rsidRPr="00FE78DC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la estrategia utilizada para encontrar el producto.</w:t>
            </w:r>
          </w:p>
          <w:p w14:paraId="1C4FAC96" w14:textId="77777777" w:rsidR="00084140" w:rsidRPr="00FE78DC" w:rsidRDefault="00084140" w:rsidP="00084140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FE78DC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Repita los pasos hasta que un jugador obtenga 10 puntos.</w:t>
            </w:r>
          </w:p>
          <w:p w14:paraId="379CAEEA" w14:textId="77777777" w:rsidR="00084140" w:rsidRDefault="00084140" w:rsidP="00084140">
            <w:pPr>
              <w:pStyle w:val="ListParagraph"/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754EBCB2" w14:textId="10EF183C" w:rsidR="00084140" w:rsidRPr="00084140" w:rsidRDefault="00084140" w:rsidP="00084140">
            <w:pPr>
              <w:tabs>
                <w:tab w:val="left" w:pos="329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4F5B03" w14:textId="77777777" w:rsidR="00084140" w:rsidRDefault="00084140" w:rsidP="00084140">
      <w:pPr>
        <w:pStyle w:val="ListParagraph"/>
        <w:spacing w:line="240" w:lineRule="auto"/>
        <w:rPr>
          <w:rFonts w:ascii="Calibri" w:hAnsi="Calibri" w:cs="Calibri"/>
          <w:color w:val="auto"/>
          <w:sz w:val="24"/>
          <w:szCs w:val="24"/>
        </w:rPr>
      </w:pPr>
    </w:p>
    <w:p w14:paraId="57A11DBA" w14:textId="77777777" w:rsidR="003B11BB" w:rsidRDefault="003B11BB">
      <w:pPr>
        <w:spacing w:before="0" w:after="0" w:line="240" w:lineRule="auto"/>
      </w:pPr>
    </w:p>
    <w:p w14:paraId="5AFE5511" w14:textId="77777777" w:rsidR="003B11BB" w:rsidRDefault="003B11BB">
      <w:pPr>
        <w:spacing w:before="0" w:after="0" w:line="240" w:lineRule="auto"/>
      </w:pPr>
    </w:p>
    <w:p w14:paraId="1ECB9224" w14:textId="01001FE3" w:rsidR="004917B0" w:rsidRDefault="004917B0">
      <w:pPr>
        <w:spacing w:before="0" w:after="0" w:line="240" w:lineRule="auto"/>
      </w:pPr>
    </w:p>
    <w:p w14:paraId="504A728D" w14:textId="77777777" w:rsidR="00DF536E" w:rsidRDefault="00DF536E">
      <w:pPr>
        <w:spacing w:before="0" w:after="0" w:line="240" w:lineRule="auto"/>
      </w:pPr>
    </w:p>
    <w:p w14:paraId="02B2404E" w14:textId="77777777" w:rsidR="00DF536E" w:rsidRDefault="00DF536E">
      <w:pPr>
        <w:spacing w:before="0" w:after="0" w:line="240" w:lineRule="auto"/>
      </w:pPr>
    </w:p>
    <w:tbl>
      <w:tblPr>
        <w:tblStyle w:val="GridTable4"/>
        <w:tblW w:w="10674" w:type="dxa"/>
        <w:tblInd w:w="-765" w:type="dxa"/>
        <w:tblLook w:val="04A0" w:firstRow="1" w:lastRow="0" w:firstColumn="1" w:lastColumn="0" w:noHBand="0" w:noVBand="1"/>
      </w:tblPr>
      <w:tblGrid>
        <w:gridCol w:w="10674"/>
      </w:tblGrid>
      <w:tr w:rsidR="003B11BB" w:rsidRPr="00714186" w14:paraId="4F094FDD" w14:textId="77777777" w:rsidTr="00480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4" w:type="dxa"/>
            <w:tcBorders>
              <w:top w:val="single" w:sz="36" w:space="0" w:color="6F60A8"/>
              <w:left w:val="single" w:sz="36" w:space="0" w:color="6F60A8"/>
              <w:bottom w:val="single" w:sz="36" w:space="0" w:color="65C6D7"/>
              <w:right w:val="single" w:sz="36" w:space="0" w:color="6F60A8"/>
            </w:tcBorders>
            <w:shd w:val="clear" w:color="auto" w:fill="65C6D7"/>
          </w:tcPr>
          <w:p w14:paraId="0B599FEB" w14:textId="77777777" w:rsidR="003B11BB" w:rsidRPr="00714186" w:rsidRDefault="003B11BB" w:rsidP="004801C6">
            <w:pPr>
              <w:spacing w:line="240" w:lineRule="auto"/>
              <w:contextualSpacing/>
              <w:rPr>
                <w:rFonts w:ascii="Calibri" w:hAnsi="Calibri" w:cs="Calibri"/>
                <w:color w:val="7030A0"/>
                <w:sz w:val="8"/>
                <w:szCs w:val="8"/>
              </w:rPr>
            </w:pPr>
          </w:p>
          <w:p w14:paraId="0858BAF7" w14:textId="40F01E4B" w:rsidR="003B11BB" w:rsidRPr="00714186" w:rsidRDefault="00E62E72" w:rsidP="004801C6">
            <w:pPr>
              <w:spacing w:line="240" w:lineRule="auto"/>
              <w:contextualSpacing/>
              <w:rPr>
                <w:rFonts w:ascii="Calibri" w:hAnsi="Calibri" w:cs="Calibri"/>
                <w:color w:val="7030A0"/>
                <w:sz w:val="36"/>
                <w:szCs w:val="36"/>
              </w:rPr>
            </w:pPr>
            <w:r w:rsidRPr="00E62E72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Esfuérzate por Derivar</w:t>
            </w:r>
            <w:r w:rsidR="003B11BB" w:rsidRPr="00714186">
              <w:rPr>
                <w:rFonts w:ascii="Calibri" w:hAnsi="Calibri" w:cs="Calibri"/>
                <w:color w:val="7030A0"/>
                <w:sz w:val="36"/>
                <w:szCs w:val="36"/>
              </w:rPr>
              <w:t xml:space="preserve">                                                          </w:t>
            </w:r>
            <w:r w:rsidR="003B11BB" w:rsidRPr="00C16716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2 </w:t>
            </w:r>
            <w:r w:rsidR="001C3E65" w:rsidRPr="00C16716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a </w:t>
            </w:r>
            <w:r w:rsidR="0075307F" w:rsidRPr="00C16716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4 </w:t>
            </w:r>
            <w:r w:rsidR="001C3E65" w:rsidRPr="00C16716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jugadores</w:t>
            </w:r>
          </w:p>
        </w:tc>
      </w:tr>
      <w:tr w:rsidR="003B11BB" w14:paraId="078F9534" w14:textId="77777777" w:rsidTr="00130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4" w:type="dxa"/>
            <w:tcBorders>
              <w:top w:val="single" w:sz="36" w:space="0" w:color="65C6D7"/>
              <w:left w:val="single" w:sz="36" w:space="0" w:color="6F60A8"/>
              <w:bottom w:val="single" w:sz="36" w:space="0" w:color="6F60A8"/>
              <w:right w:val="single" w:sz="36" w:space="0" w:color="6F60A8"/>
            </w:tcBorders>
            <w:shd w:val="clear" w:color="auto" w:fill="auto"/>
          </w:tcPr>
          <w:p w14:paraId="218040CC" w14:textId="61C818B6" w:rsidR="00FC59F4" w:rsidRPr="00C16716" w:rsidRDefault="002F2AD4" w:rsidP="00FC59F4">
            <w:pPr>
              <w:spacing w:line="240" w:lineRule="auto"/>
              <w:contextualSpacing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C16716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El Juego en</w:t>
            </w:r>
            <w:r w:rsidR="00DC111C" w:rsidRPr="00C16716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 xml:space="preserve"> Ac</w:t>
            </w:r>
            <w:r w:rsidRPr="00C16716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c</w:t>
            </w:r>
            <w:r w:rsidR="00DC111C" w:rsidRPr="00C16716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i</w:t>
            </w:r>
            <w:r w:rsidRPr="00C16716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ó</w:t>
            </w:r>
            <w:r w:rsidR="00DC111C" w:rsidRPr="00C16716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n:</w:t>
            </w:r>
          </w:p>
          <w:p w14:paraId="5FDB1D3F" w14:textId="53DB216D" w:rsidR="00FC59F4" w:rsidRPr="00C16716" w:rsidRDefault="0023524D" w:rsidP="00DC111C">
            <w:pPr>
              <w:spacing w:line="240" w:lineRule="auto"/>
              <w:ind w:left="720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C16716">
              <w:rPr>
                <w:noProof/>
                <w:lang w:val="es-E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74DFCA" wp14:editId="6278852E">
                      <wp:simplePos x="0" y="0"/>
                      <wp:positionH relativeFrom="column">
                        <wp:posOffset>166947</wp:posOffset>
                      </wp:positionH>
                      <wp:positionV relativeFrom="paragraph">
                        <wp:posOffset>427932</wp:posOffset>
                      </wp:positionV>
                      <wp:extent cx="6049818" cy="469900"/>
                      <wp:effectExtent l="0" t="0" r="8255" b="12700"/>
                      <wp:wrapNone/>
                      <wp:docPr id="391" name="Text Box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9818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6350">
                                <a:solidFill>
                                  <a:srgbClr val="00B0F0"/>
                                </a:solidFill>
                              </a:ln>
                            </wps:spPr>
                            <wps:txbx>
                              <w:txbxContent>
                                <w:p w14:paraId="4A719D7D" w14:textId="444B7753" w:rsidR="00360972" w:rsidRPr="0023524D" w:rsidRDefault="00FE78DC" w:rsidP="00360972">
                                  <w:pPr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</w:pPr>
                                  <w:r w:rsidRPr="0023524D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P</w:t>
                                  </w:r>
                                  <w:r w:rsidR="00360972" w:rsidRPr="0023524D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or e</w:t>
                                  </w:r>
                                  <w:r w:rsidRPr="0023524D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jemplo</w:t>
                                  </w:r>
                                  <w:r w:rsidR="00360972" w:rsidRPr="0023524D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 xml:space="preserve">:  </w:t>
                                  </w:r>
                                  <w:r w:rsidRPr="0023524D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Un jugador selecciona un</w:t>
                                  </w:r>
                                  <w:r w:rsidR="00167B9B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 xml:space="preserve"> arreglo rectangular </w:t>
                                  </w:r>
                                  <w:r w:rsidRPr="0023524D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 xml:space="preserve">de </w:t>
                                  </w:r>
                                  <w:r w:rsidR="00360972" w:rsidRPr="0023524D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 xml:space="preserve">“3 x 7” </w:t>
                                  </w:r>
                                  <w:r w:rsidRPr="0023524D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 xml:space="preserve">para el jugador que está a su derecha. El otro jugador usa </w:t>
                                  </w:r>
                                  <w:r w:rsidR="00167B9B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 xml:space="preserve">el arreglo rectangular </w:t>
                                  </w:r>
                                  <w:r w:rsidRPr="0023524D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de</w:t>
                                  </w:r>
                                  <w:r w:rsidR="008757A9" w:rsidRPr="0023524D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 xml:space="preserve"> “3x10” </w:t>
                                  </w:r>
                                  <w:r w:rsidR="00167B9B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y la estrategia de Restar un Grupo de “</w:t>
                                  </w:r>
                                  <w:r w:rsidR="0023524D" w:rsidRPr="0023524D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3</w:t>
                                  </w:r>
                                  <w:r w:rsidR="00167B9B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x3”.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4DF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1" o:spid="_x0000_s1026" type="#_x0000_t202" style="position:absolute;left:0;text-align:left;margin-left:13.15pt;margin-top:33.7pt;width:476.35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" fillcolor="#ffc000" strokecolor="#00b0f0" strokeweight=".5pt">
                      <v:textbox>
                        <w:txbxContent>
                          <w:p w14:paraId="4A719D7D" w14:textId="444B7753" w:rsidR="00360972" w:rsidRPr="0023524D" w:rsidRDefault="00FE78DC" w:rsidP="00360972">
                            <w:pPr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</w:pPr>
                            <w:r w:rsidRPr="0023524D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P</w:t>
                            </w:r>
                            <w:r w:rsidR="00360972" w:rsidRPr="0023524D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or e</w:t>
                            </w:r>
                            <w:r w:rsidRPr="0023524D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jemplo</w:t>
                            </w:r>
                            <w:r w:rsidR="00360972" w:rsidRPr="0023524D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 xml:space="preserve">:  </w:t>
                            </w:r>
                            <w:r w:rsidRPr="0023524D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Un jugador selecciona un</w:t>
                            </w:r>
                            <w:r w:rsidR="00167B9B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 xml:space="preserve"> arreglo rectangular </w:t>
                            </w:r>
                            <w:r w:rsidRPr="0023524D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 xml:space="preserve">de </w:t>
                            </w:r>
                            <w:r w:rsidR="00360972" w:rsidRPr="0023524D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 xml:space="preserve">“3 x 7” </w:t>
                            </w:r>
                            <w:r w:rsidRPr="0023524D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 xml:space="preserve">para el jugador que está a su derecha. El otro jugador usa </w:t>
                            </w:r>
                            <w:r w:rsidR="00167B9B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 xml:space="preserve">el arreglo rectangular </w:t>
                            </w:r>
                            <w:r w:rsidRPr="0023524D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de</w:t>
                            </w:r>
                            <w:r w:rsidR="008757A9" w:rsidRPr="0023524D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 xml:space="preserve"> “3x10” </w:t>
                            </w:r>
                            <w:r w:rsidR="00167B9B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y la estrategia de Restar un Grupo de “</w:t>
                            </w:r>
                            <w:r w:rsidR="0023524D" w:rsidRPr="0023524D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3</w:t>
                            </w:r>
                            <w:r w:rsidR="00167B9B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x3”.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2AD4" w:rsidRPr="00C16716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Los jugadores obtienen puntos al dibujar y explicar cómo usar la </w:t>
            </w:r>
            <w:r w:rsidR="00C16716" w:rsidRPr="00C16716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S</w:t>
            </w:r>
            <w:r w:rsidR="002F2AD4" w:rsidRPr="00C16716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uma de un </w:t>
            </w:r>
            <w:r w:rsidR="00C16716" w:rsidRPr="00C16716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G</w:t>
            </w:r>
            <w:r w:rsidR="002F2AD4" w:rsidRPr="00C16716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rupo o la </w:t>
            </w:r>
            <w:r w:rsidR="00C16716" w:rsidRPr="00C16716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R</w:t>
            </w:r>
            <w:r w:rsidR="002F2AD4" w:rsidRPr="00C16716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esta de un </w:t>
            </w:r>
            <w:r w:rsidR="00C16716" w:rsidRPr="00C16716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G</w:t>
            </w:r>
            <w:r w:rsidR="002F2AD4" w:rsidRPr="00C16716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rupo para encontrar la operación.  El jugador que primero obtiene 10 puntos gana el juego.</w:t>
            </w:r>
          </w:p>
          <w:p w14:paraId="4E4494E4" w14:textId="0F448CD3" w:rsidR="00FC59F4" w:rsidRDefault="00FC59F4" w:rsidP="00FC59F4">
            <w:pPr>
              <w:pStyle w:val="ListParagraph"/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</w:p>
          <w:p w14:paraId="000E6565" w14:textId="53D9E350" w:rsidR="00DC111C" w:rsidRDefault="00DC111C" w:rsidP="00FC59F4">
            <w:pPr>
              <w:pStyle w:val="ListParagraph"/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</w:p>
          <w:p w14:paraId="1CD24E4C" w14:textId="101063CC" w:rsidR="00DC111C" w:rsidRDefault="0023524D" w:rsidP="00FC59F4">
            <w:pPr>
              <w:pStyle w:val="ListParagraph"/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F83DBF" wp14:editId="5A2C5F1B">
                      <wp:simplePos x="0" y="0"/>
                      <wp:positionH relativeFrom="column">
                        <wp:posOffset>3661757</wp:posOffset>
                      </wp:positionH>
                      <wp:positionV relativeFrom="paragraph">
                        <wp:posOffset>112049</wp:posOffset>
                      </wp:positionV>
                      <wp:extent cx="2869046" cy="1879600"/>
                      <wp:effectExtent l="12700" t="12700" r="26670" b="266700"/>
                      <wp:wrapNone/>
                      <wp:docPr id="30" name="Speech Bubble: 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9046" cy="1879600"/>
                              </a:xfrm>
                              <a:prstGeom prst="wedgeEllipseCallout">
                                <a:avLst>
                                  <a:gd name="adj1" fmla="val 4221"/>
                                  <a:gd name="adj2" fmla="val 62901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8534EE" w14:textId="076B3E4B" w:rsidR="00DD0457" w:rsidRPr="00A6073B" w:rsidRDefault="00A6073B" w:rsidP="00DD045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</w:pPr>
                                  <w:r w:rsidRPr="00A6073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 xml:space="preserve">Acabo de recibir la tarjeta de </w:t>
                                  </w:r>
                                  <w:r w:rsidR="00E2373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>arreglo rectangular</w:t>
                                  </w:r>
                                  <w:r w:rsidR="00286109" w:rsidRPr="00A6073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 xml:space="preserve"> 3 x 7</w:t>
                                  </w:r>
                                  <w:r w:rsidR="00DD0457" w:rsidRPr="00A6073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 xml:space="preserve">. </w:t>
                                  </w:r>
                                  <w:r w:rsidRPr="00A6073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 xml:space="preserve">Sé que </w:t>
                                  </w:r>
                                  <w:r w:rsidR="00286109" w:rsidRPr="00A6073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 xml:space="preserve">3 x 10 </w:t>
                                  </w:r>
                                  <w:r w:rsidR="00610CFF" w:rsidRPr="00A6073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>=</w:t>
                                  </w:r>
                                  <w:r w:rsidR="00286109" w:rsidRPr="00A6073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 xml:space="preserve"> 30</w:t>
                                  </w:r>
                                  <w:r w:rsidR="00610CFF" w:rsidRPr="00A6073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 xml:space="preserve"> </w:t>
                                  </w:r>
                                  <w:r w:rsidRPr="00A6073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>y sé que</w:t>
                                  </w:r>
                                  <w:r w:rsidR="00610CFF" w:rsidRPr="00A6073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 xml:space="preserve"> 3 x </w:t>
                                  </w:r>
                                  <w:r w:rsidR="000B6EA8" w:rsidRPr="00A6073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>3 =</w:t>
                                  </w:r>
                                  <w:r w:rsidR="00610CFF" w:rsidRPr="00A6073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 xml:space="preserve"> 9. </w:t>
                                  </w:r>
                                  <w:r w:rsidRPr="00A6073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>Voy a usar la estrategia de Resta</w:t>
                                  </w:r>
                                  <w:r w:rsidR="00E2373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>r</w:t>
                                  </w:r>
                                  <w:r w:rsidRPr="00A6073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 xml:space="preserve"> un Grupo</w:t>
                                  </w:r>
                                  <w:r w:rsidR="00E2373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>:</w:t>
                                  </w:r>
                                  <w:r w:rsidRPr="00A6073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 xml:space="preserve"> </w:t>
                                  </w:r>
                                  <w:r w:rsidR="004B7072" w:rsidRPr="00A6073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>3 x 10 m</w:t>
                                  </w:r>
                                  <w:r w:rsidRPr="00A6073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 xml:space="preserve">enos </w:t>
                                  </w:r>
                                  <w:r w:rsidR="004B7072" w:rsidRPr="00A6073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>3 x 3 e</w:t>
                                  </w:r>
                                  <w:r w:rsidRPr="00A6073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 xml:space="preserve">s igual a </w:t>
                                  </w:r>
                                  <w:r w:rsidR="004B7072" w:rsidRPr="00A6073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>3 x 7</w:t>
                                  </w:r>
                                  <w:r w:rsidR="000B6EA8" w:rsidRPr="00A6073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>.</w:t>
                                  </w:r>
                                  <w:r w:rsidR="006C31C7" w:rsidRPr="00A6073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 xml:space="preserve"> </w:t>
                                  </w:r>
                                  <w:r w:rsidRPr="00A6073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>La respuesta</w:t>
                                  </w:r>
                                  <w:r w:rsidR="006C31C7" w:rsidRPr="00A6073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 xml:space="preserve"> </w:t>
                                  </w:r>
                                  <w:r w:rsidRPr="00A6073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>e</w:t>
                                  </w:r>
                                  <w:r w:rsidR="006C31C7" w:rsidRPr="00A6073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>s 21.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F83DBF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Speech Bubble: Oval 30" o:spid="_x0000_s1027" type="#_x0000_t63" style="position:absolute;left:0;text-align:left;margin-left:288.35pt;margin-top:8.8pt;width:225.9pt;height:1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" adj="11712,24387" fillcolor="#96dbfb [1945]" strokecolor="#51c3f9 [3209]" strokeweight="1pt">
                      <v:textbox>
                        <w:txbxContent>
                          <w:p w14:paraId="088534EE" w14:textId="076B3E4B" w:rsidR="00DD0457" w:rsidRPr="00A6073B" w:rsidRDefault="00A6073B" w:rsidP="00DD045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A60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Acabo de recibir la tarjeta de </w:t>
                            </w:r>
                            <w:r w:rsidR="00E2373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arreglo rectangular</w:t>
                            </w:r>
                            <w:r w:rsidR="00286109" w:rsidRPr="00A60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 3 x 7</w:t>
                            </w:r>
                            <w:r w:rsidR="00DD0457" w:rsidRPr="00A60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. </w:t>
                            </w:r>
                            <w:r w:rsidRPr="00A60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Sé que </w:t>
                            </w:r>
                            <w:r w:rsidR="00286109" w:rsidRPr="00A60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3 x 10 </w:t>
                            </w:r>
                            <w:r w:rsidR="00610CFF" w:rsidRPr="00A60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=</w:t>
                            </w:r>
                            <w:r w:rsidR="00286109" w:rsidRPr="00A60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 30</w:t>
                            </w:r>
                            <w:r w:rsidR="00610CFF" w:rsidRPr="00A60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 w:rsidRPr="00A60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y sé que</w:t>
                            </w:r>
                            <w:r w:rsidR="00610CFF" w:rsidRPr="00A60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 3 x </w:t>
                            </w:r>
                            <w:r w:rsidR="000B6EA8" w:rsidRPr="00A60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3 =</w:t>
                            </w:r>
                            <w:r w:rsidR="00610CFF" w:rsidRPr="00A60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 9. </w:t>
                            </w:r>
                            <w:r w:rsidRPr="00A60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Voy a usar la estrategia de Resta</w:t>
                            </w:r>
                            <w:r w:rsidR="00E2373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r</w:t>
                            </w:r>
                            <w:r w:rsidRPr="00A60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 un Grupo</w:t>
                            </w:r>
                            <w:r w:rsidR="00E2373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:</w:t>
                            </w:r>
                            <w:r w:rsidRPr="00A60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 w:rsidR="004B7072" w:rsidRPr="00A60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3 x 10 m</w:t>
                            </w:r>
                            <w:r w:rsidRPr="00A60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enos </w:t>
                            </w:r>
                            <w:r w:rsidR="004B7072" w:rsidRPr="00A60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3 x 3 e</w:t>
                            </w:r>
                            <w:r w:rsidRPr="00A60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s igual a </w:t>
                            </w:r>
                            <w:r w:rsidR="004B7072" w:rsidRPr="00A60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3 x 7</w:t>
                            </w:r>
                            <w:r w:rsidR="000B6EA8" w:rsidRPr="00A60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.</w:t>
                            </w:r>
                            <w:r w:rsidR="006C31C7" w:rsidRPr="00A60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 w:rsidRPr="00A60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La respuesta</w:t>
                            </w:r>
                            <w:r w:rsidR="006C31C7" w:rsidRPr="00A60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 w:rsidRPr="00A60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e</w:t>
                            </w:r>
                            <w:r w:rsidR="006C31C7" w:rsidRPr="00A607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s 21.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6683">
              <w:rPr>
                <w:rFonts w:ascii="Calibri" w:hAnsi="Calibri" w:cs="Calibri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70D55C0F" wp14:editId="147D91A6">
                  <wp:simplePos x="0" y="0"/>
                  <wp:positionH relativeFrom="column">
                    <wp:posOffset>332961</wp:posOffset>
                  </wp:positionH>
                  <wp:positionV relativeFrom="paragraph">
                    <wp:posOffset>185558</wp:posOffset>
                  </wp:positionV>
                  <wp:extent cx="2481030" cy="1042151"/>
                  <wp:effectExtent l="0" t="0" r="0" b="0"/>
                  <wp:wrapNone/>
                  <wp:docPr id="8" name="Picture 8" descr="A picture containing keybo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keyboard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992" cy="104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5881">
              <w:rPr>
                <w:rFonts w:ascii="Calibri" w:hAnsi="Calibri" w:cs="Calibr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B76FD7" wp14:editId="66C1F45C">
                      <wp:simplePos x="0" y="0"/>
                      <wp:positionH relativeFrom="column">
                        <wp:posOffset>2349390</wp:posOffset>
                      </wp:positionH>
                      <wp:positionV relativeFrom="paragraph">
                        <wp:posOffset>113996</wp:posOffset>
                      </wp:positionV>
                      <wp:extent cx="0" cy="2551872"/>
                      <wp:effectExtent l="12700" t="0" r="12700" b="1397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51872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1EB7B" id="Straight Connector 16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5pt,9pt" to="185pt,20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" strokecolor="black [3200]" strokeweight="1.5pt">
                      <v:stroke dashstyle="3 1" joinstyle="miter"/>
                    </v:line>
                  </w:pict>
                </mc:Fallback>
              </mc:AlternateContent>
            </w:r>
          </w:p>
          <w:p w14:paraId="1EE99FE8" w14:textId="0BAE2D12" w:rsidR="00DC111C" w:rsidRDefault="00DC111C" w:rsidP="00FC59F4">
            <w:pPr>
              <w:pStyle w:val="ListParagraph"/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</w:p>
          <w:p w14:paraId="685BB0B7" w14:textId="3702F0D3" w:rsidR="00DC111C" w:rsidRDefault="00DC111C" w:rsidP="00FC59F4">
            <w:pPr>
              <w:pStyle w:val="ListParagraph"/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</w:p>
          <w:p w14:paraId="66C919E7" w14:textId="3FAF1454" w:rsidR="00DC111C" w:rsidRDefault="00DC111C" w:rsidP="00FC59F4">
            <w:pPr>
              <w:pStyle w:val="ListParagraph"/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</w:p>
          <w:p w14:paraId="5DE3CCAD" w14:textId="55BDF34D" w:rsidR="00DC111C" w:rsidRDefault="00DC111C" w:rsidP="00FC59F4">
            <w:pPr>
              <w:pStyle w:val="ListParagraph"/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</w:p>
          <w:p w14:paraId="54713C17" w14:textId="17A168A7" w:rsidR="00DC111C" w:rsidRDefault="00DC111C" w:rsidP="00FC59F4">
            <w:pPr>
              <w:pStyle w:val="ListParagraph"/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</w:p>
          <w:p w14:paraId="060BC160" w14:textId="550A1912" w:rsidR="00DC111C" w:rsidRPr="00FC59F4" w:rsidRDefault="000A469E" w:rsidP="00FC59F4">
            <w:pPr>
              <w:pStyle w:val="ListParagraph"/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6F60A8"/>
                <w:sz w:val="36"/>
                <w:szCs w:val="36"/>
              </w:rPr>
              <w:drawing>
                <wp:anchor distT="0" distB="0" distL="114300" distR="114300" simplePos="0" relativeHeight="251670528" behindDoc="0" locked="0" layoutInCell="1" allowOverlap="1" wp14:anchorId="0EEC050A" wp14:editId="3645552B">
                  <wp:simplePos x="0" y="0"/>
                  <wp:positionH relativeFrom="column">
                    <wp:posOffset>149639</wp:posOffset>
                  </wp:positionH>
                  <wp:positionV relativeFrom="paragraph">
                    <wp:posOffset>133985</wp:posOffset>
                  </wp:positionV>
                  <wp:extent cx="3180522" cy="1108085"/>
                  <wp:effectExtent l="0" t="0" r="0" b="0"/>
                  <wp:wrapNone/>
                  <wp:docPr id="25" name="Picture 25" descr="A picture containing keybo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 picture containing keyboard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522" cy="110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511F4C" w14:textId="00171D30" w:rsidR="00360972" w:rsidRDefault="00360972" w:rsidP="00887769">
            <w:pPr>
              <w:spacing w:line="240" w:lineRule="auto"/>
              <w:contextualSpacing/>
              <w:rPr>
                <w:rFonts w:ascii="Calibri" w:hAnsi="Calibri" w:cs="Calibri"/>
                <w:color w:val="6F60A8"/>
                <w:sz w:val="36"/>
                <w:szCs w:val="36"/>
              </w:rPr>
            </w:pPr>
          </w:p>
          <w:p w14:paraId="7A5F9A6E" w14:textId="05F35BF3" w:rsidR="00586EE3" w:rsidRDefault="00586EE3" w:rsidP="00887769">
            <w:pPr>
              <w:spacing w:line="240" w:lineRule="auto"/>
              <w:contextualSpacing/>
              <w:rPr>
                <w:rFonts w:ascii="Calibri" w:hAnsi="Calibri" w:cs="Calibri"/>
                <w:color w:val="6F60A8"/>
                <w:sz w:val="36"/>
                <w:szCs w:val="36"/>
              </w:rPr>
            </w:pPr>
          </w:p>
          <w:p w14:paraId="363A3CC0" w14:textId="757F0951" w:rsidR="001301E8" w:rsidRDefault="006C31C7" w:rsidP="00887769">
            <w:pPr>
              <w:spacing w:line="240" w:lineRule="auto"/>
              <w:contextualSpacing/>
              <w:rPr>
                <w:rFonts w:ascii="Calibri" w:hAnsi="Calibri" w:cs="Calibri"/>
                <w:color w:val="6F60A8"/>
                <w:sz w:val="36"/>
                <w:szCs w:val="36"/>
              </w:rPr>
            </w:pPr>
            <w:r>
              <w:rPr>
                <w:rFonts w:ascii="Calibri" w:hAnsi="Calibri" w:cs="Calibri"/>
                <w:noProof/>
                <w:color w:val="6F60A8"/>
                <w:sz w:val="36"/>
                <w:szCs w:val="36"/>
              </w:rPr>
              <w:drawing>
                <wp:anchor distT="0" distB="0" distL="114300" distR="114300" simplePos="0" relativeHeight="251665408" behindDoc="0" locked="0" layoutInCell="1" allowOverlap="1" wp14:anchorId="5E107625" wp14:editId="6B00C5BD">
                  <wp:simplePos x="0" y="0"/>
                  <wp:positionH relativeFrom="column">
                    <wp:posOffset>4847037</wp:posOffset>
                  </wp:positionH>
                  <wp:positionV relativeFrom="paragraph">
                    <wp:posOffset>169775</wp:posOffset>
                  </wp:positionV>
                  <wp:extent cx="1005840" cy="700945"/>
                  <wp:effectExtent l="0" t="0" r="0" b="0"/>
                  <wp:wrapThrough wrapText="bothSides">
                    <wp:wrapPolygon edited="0">
                      <wp:start x="1636" y="0"/>
                      <wp:lineTo x="545" y="783"/>
                      <wp:lineTo x="0" y="3133"/>
                      <wp:lineTo x="0" y="10183"/>
                      <wp:lineTo x="545" y="13708"/>
                      <wp:lineTo x="5182" y="18800"/>
                      <wp:lineTo x="6273" y="19191"/>
                      <wp:lineTo x="8455" y="21150"/>
                      <wp:lineTo x="8727" y="21150"/>
                      <wp:lineTo x="12273" y="21150"/>
                      <wp:lineTo x="12545" y="21150"/>
                      <wp:lineTo x="14727" y="19191"/>
                      <wp:lineTo x="16364" y="18800"/>
                      <wp:lineTo x="20727" y="14100"/>
                      <wp:lineTo x="21273" y="10183"/>
                      <wp:lineTo x="21273" y="3133"/>
                      <wp:lineTo x="20727" y="1175"/>
                      <wp:lineTo x="19636" y="0"/>
                      <wp:lineTo x="1636" y="0"/>
                    </wp:wrapPolygon>
                  </wp:wrapThrough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irl-310056_64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700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8EA421" w14:textId="050E2420" w:rsidR="00081F66" w:rsidRDefault="00081F66" w:rsidP="00887769">
            <w:pPr>
              <w:spacing w:line="240" w:lineRule="auto"/>
              <w:contextualSpacing/>
              <w:rPr>
                <w:rFonts w:ascii="Calibri" w:hAnsi="Calibri" w:cs="Calibri"/>
                <w:color w:val="6F60A8"/>
                <w:sz w:val="36"/>
                <w:szCs w:val="36"/>
              </w:rPr>
            </w:pPr>
          </w:p>
          <w:p w14:paraId="03F58670" w14:textId="7D333027" w:rsidR="00081F66" w:rsidRDefault="00081F66" w:rsidP="00887769">
            <w:pPr>
              <w:spacing w:line="240" w:lineRule="auto"/>
              <w:contextualSpacing/>
              <w:rPr>
                <w:rFonts w:ascii="Calibri" w:hAnsi="Calibri" w:cs="Calibri"/>
                <w:color w:val="6F60A8"/>
                <w:sz w:val="36"/>
                <w:szCs w:val="36"/>
              </w:rPr>
            </w:pPr>
          </w:p>
          <w:p w14:paraId="0B908004" w14:textId="063F07F4" w:rsidR="00215958" w:rsidRDefault="00215958" w:rsidP="00887769">
            <w:pPr>
              <w:spacing w:line="240" w:lineRule="auto"/>
              <w:contextualSpacing/>
              <w:rPr>
                <w:rFonts w:ascii="Calibri" w:hAnsi="Calibri" w:cs="Calibri"/>
                <w:color w:val="6F60A8"/>
                <w:sz w:val="36"/>
                <w:szCs w:val="36"/>
              </w:rPr>
            </w:pPr>
          </w:p>
          <w:p w14:paraId="3B20E0F3" w14:textId="77777777" w:rsidR="00215958" w:rsidRDefault="00215958" w:rsidP="00887769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6F60A8"/>
                <w:sz w:val="36"/>
                <w:szCs w:val="36"/>
              </w:rPr>
            </w:pPr>
          </w:p>
          <w:p w14:paraId="2B8A407A" w14:textId="684504A9" w:rsidR="00887769" w:rsidRPr="002F2AD4" w:rsidRDefault="001C3E65" w:rsidP="00887769">
            <w:pPr>
              <w:spacing w:line="240" w:lineRule="auto"/>
              <w:contextualSpacing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2F2AD4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V</w:t>
            </w:r>
            <w:r w:rsidR="00887769" w:rsidRPr="002F2AD4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aria</w:t>
            </w:r>
            <w:r w:rsidRPr="002F2AD4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c</w:t>
            </w:r>
            <w:r w:rsidR="00887769" w:rsidRPr="002F2AD4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ion</w:t>
            </w:r>
            <w:r w:rsidRPr="002F2AD4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e</w:t>
            </w:r>
            <w:r w:rsidR="00887769" w:rsidRPr="002F2AD4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s</w:t>
            </w:r>
            <w:r w:rsidRPr="002F2AD4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 xml:space="preserve"> Posibles</w:t>
            </w:r>
            <w:r w:rsidR="00887769" w:rsidRPr="002F2AD4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 xml:space="preserve">: </w:t>
            </w:r>
          </w:p>
          <w:p w14:paraId="0D94CE98" w14:textId="10915B37" w:rsidR="00FC59F4" w:rsidRPr="002F2AD4" w:rsidRDefault="001C3E65" w:rsidP="00FC59F4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Calibri" w:hAnsi="Calibri" w:cs="Calibri"/>
                <w:noProof/>
                <w:color w:val="auto"/>
                <w:sz w:val="24"/>
                <w:szCs w:val="24"/>
                <w:lang w:val="es-ES"/>
              </w:rPr>
            </w:pPr>
            <w:r w:rsidRPr="002F2AD4">
              <w:rPr>
                <w:rFonts w:ascii="Calibri" w:hAnsi="Calibri" w:cs="Calibri"/>
                <w:noProof/>
                <w:color w:val="auto"/>
                <w:sz w:val="24"/>
                <w:szCs w:val="24"/>
                <w:lang w:val="es-ES"/>
              </w:rPr>
              <w:t xml:space="preserve">Requiera que los jugadores dividan </w:t>
            </w:r>
            <w:r w:rsidR="00CD41EC">
              <w:rPr>
                <w:rFonts w:ascii="Calibri" w:hAnsi="Calibri" w:cs="Calibri"/>
                <w:noProof/>
                <w:color w:val="auto"/>
                <w:sz w:val="24"/>
                <w:szCs w:val="24"/>
                <w:lang w:val="es-ES"/>
              </w:rPr>
              <w:t>el arreglo rectangular</w:t>
            </w:r>
            <w:r w:rsidRPr="002F2AD4">
              <w:rPr>
                <w:rFonts w:ascii="Calibri" w:hAnsi="Calibri" w:cs="Calibri"/>
                <w:noProof/>
                <w:color w:val="auto"/>
                <w:sz w:val="24"/>
                <w:szCs w:val="24"/>
                <w:lang w:val="es-ES"/>
              </w:rPr>
              <w:t xml:space="preserve"> para que una de las partes sea un producto de 5.</w:t>
            </w:r>
          </w:p>
          <w:p w14:paraId="1032CA82" w14:textId="42C7F840" w:rsidR="003B11BB" w:rsidRPr="001301E8" w:rsidRDefault="00CD22F2" w:rsidP="00FC59F4">
            <w:pPr>
              <w:numPr>
                <w:ilvl w:val="0"/>
                <w:numId w:val="20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auto"/>
                <w:sz w:val="24"/>
                <w:szCs w:val="24"/>
                <w:lang w:val="es-ES"/>
              </w:rPr>
              <w:t>Lan</w:t>
            </w:r>
            <w:r w:rsidR="0075657D">
              <w:rPr>
                <w:rFonts w:ascii="Calibri" w:hAnsi="Calibri" w:cs="Calibri"/>
                <w:noProof/>
                <w:color w:val="auto"/>
                <w:sz w:val="24"/>
                <w:szCs w:val="24"/>
                <w:lang w:val="es-ES"/>
              </w:rPr>
              <w:t>c</w:t>
            </w:r>
            <w:r>
              <w:rPr>
                <w:rFonts w:ascii="Calibri" w:hAnsi="Calibri" w:cs="Calibri"/>
                <w:noProof/>
                <w:color w:val="auto"/>
                <w:sz w:val="24"/>
                <w:szCs w:val="24"/>
                <w:lang w:val="es-ES"/>
              </w:rPr>
              <w:t xml:space="preserve">e </w:t>
            </w:r>
            <w:r w:rsidR="001C3E65" w:rsidRPr="002F2AD4">
              <w:rPr>
                <w:rFonts w:ascii="Calibri" w:hAnsi="Calibri" w:cs="Calibri"/>
                <w:noProof/>
                <w:color w:val="auto"/>
                <w:sz w:val="24"/>
                <w:szCs w:val="24"/>
                <w:lang w:val="es-ES"/>
              </w:rPr>
              <w:t>dos dados de 10 lados para determin</w:t>
            </w:r>
            <w:r w:rsidR="002F2AD4">
              <w:rPr>
                <w:rFonts w:ascii="Calibri" w:hAnsi="Calibri" w:cs="Calibri"/>
                <w:noProof/>
                <w:color w:val="auto"/>
                <w:sz w:val="24"/>
                <w:szCs w:val="24"/>
                <w:lang w:val="es-ES"/>
              </w:rPr>
              <w:t>a</w:t>
            </w:r>
            <w:r w:rsidR="001C3E65" w:rsidRPr="002F2AD4">
              <w:rPr>
                <w:rFonts w:ascii="Calibri" w:hAnsi="Calibri" w:cs="Calibri"/>
                <w:noProof/>
                <w:color w:val="auto"/>
                <w:sz w:val="24"/>
                <w:szCs w:val="24"/>
                <w:lang w:val="es-ES"/>
              </w:rPr>
              <w:t>r las dimensiones de</w:t>
            </w:r>
            <w:r w:rsidR="00E23738">
              <w:rPr>
                <w:rFonts w:ascii="Calibri" w:hAnsi="Calibri" w:cs="Calibri"/>
                <w:noProof/>
                <w:color w:val="auto"/>
                <w:sz w:val="24"/>
                <w:szCs w:val="24"/>
                <w:lang w:val="es-ES"/>
              </w:rPr>
              <w:t>l arreglo rectangular</w:t>
            </w:r>
            <w:r w:rsidR="001C3E65" w:rsidRPr="002F2AD4">
              <w:rPr>
                <w:rFonts w:ascii="Calibri" w:hAnsi="Calibri" w:cs="Calibri"/>
                <w:noProof/>
                <w:color w:val="auto"/>
                <w:sz w:val="24"/>
                <w:szCs w:val="24"/>
                <w:lang w:val="es-ES"/>
              </w:rPr>
              <w:t>. Los jugadores encu</w:t>
            </w:r>
            <w:r w:rsidR="002F2AD4">
              <w:rPr>
                <w:rFonts w:ascii="Calibri" w:hAnsi="Calibri" w:cs="Calibri"/>
                <w:noProof/>
                <w:color w:val="auto"/>
                <w:sz w:val="24"/>
                <w:szCs w:val="24"/>
                <w:lang w:val="es-ES"/>
              </w:rPr>
              <w:t>e</w:t>
            </w:r>
            <w:r w:rsidR="001C3E65" w:rsidRPr="002F2AD4">
              <w:rPr>
                <w:rFonts w:ascii="Calibri" w:hAnsi="Calibri" w:cs="Calibri"/>
                <w:noProof/>
                <w:color w:val="auto"/>
                <w:sz w:val="24"/>
                <w:szCs w:val="24"/>
                <w:lang w:val="es-ES"/>
              </w:rPr>
              <w:t xml:space="preserve">ntran </w:t>
            </w:r>
            <w:r w:rsidR="00CD41EC">
              <w:rPr>
                <w:rFonts w:ascii="Calibri" w:hAnsi="Calibri" w:cs="Calibri"/>
                <w:noProof/>
                <w:color w:val="auto"/>
                <w:sz w:val="24"/>
                <w:szCs w:val="24"/>
                <w:lang w:val="es-ES"/>
              </w:rPr>
              <w:t xml:space="preserve">el arreglo rectangular </w:t>
            </w:r>
            <w:r w:rsidR="001C3E65" w:rsidRPr="002F2AD4">
              <w:rPr>
                <w:rFonts w:ascii="Calibri" w:hAnsi="Calibri" w:cs="Calibri"/>
                <w:noProof/>
                <w:color w:val="auto"/>
                <w:sz w:val="24"/>
                <w:szCs w:val="24"/>
                <w:lang w:val="es-ES"/>
              </w:rPr>
              <w:t xml:space="preserve">en las cartas o </w:t>
            </w:r>
            <w:r w:rsidR="002F2AD4" w:rsidRPr="002F2AD4">
              <w:rPr>
                <w:rFonts w:ascii="Calibri" w:hAnsi="Calibri" w:cs="Calibri"/>
                <w:noProof/>
                <w:color w:val="auto"/>
                <w:sz w:val="24"/>
                <w:szCs w:val="24"/>
                <w:lang w:val="es-ES"/>
              </w:rPr>
              <w:t>la dibujan antes de dividirla.</w:t>
            </w:r>
          </w:p>
        </w:tc>
      </w:tr>
    </w:tbl>
    <w:p w14:paraId="2A5B934E" w14:textId="06E8DFEC" w:rsidR="00E14C36" w:rsidRDefault="00E14C36" w:rsidP="0016669E">
      <w:pPr>
        <w:spacing w:before="0" w:after="0" w:line="240" w:lineRule="auto"/>
      </w:pPr>
    </w:p>
    <w:sectPr w:rsidR="00E14C36" w:rsidSect="003D011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E48F2" w14:textId="77777777" w:rsidR="0060746A" w:rsidRDefault="0060746A" w:rsidP="00D45945">
      <w:pPr>
        <w:spacing w:before="0" w:after="0" w:line="240" w:lineRule="auto"/>
      </w:pPr>
      <w:r>
        <w:separator/>
      </w:r>
    </w:p>
  </w:endnote>
  <w:endnote w:type="continuationSeparator" w:id="0">
    <w:p w14:paraId="52E20495" w14:textId="77777777" w:rsidR="0060746A" w:rsidRDefault="0060746A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7DFBB" w14:textId="77777777" w:rsidR="005E6FA3" w:rsidRDefault="005E6F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45852" w14:textId="262C1222" w:rsidR="006D527F" w:rsidRDefault="00E62E72" w:rsidP="003517B4">
    <w:pPr>
      <w:pStyle w:val="Footer"/>
      <w:tabs>
        <w:tab w:val="clear" w:pos="4680"/>
        <w:tab w:val="clear" w:pos="9360"/>
        <w:tab w:val="left" w:pos="7116"/>
      </w:tabs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7F6A9206" wp14:editId="361AF957">
              <wp:simplePos x="0" y="0"/>
              <wp:positionH relativeFrom="page">
                <wp:posOffset>150495</wp:posOffset>
              </wp:positionH>
              <wp:positionV relativeFrom="paragraph">
                <wp:posOffset>-140970</wp:posOffset>
              </wp:positionV>
              <wp:extent cx="3185160" cy="8667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5160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6793B" w14:textId="77777777" w:rsidR="006B75B7" w:rsidRPr="00F52DE9" w:rsidRDefault="006B75B7" w:rsidP="00A40C0B">
                          <w:pPr>
                            <w:spacing w:line="240" w:lineRule="auto"/>
                            <w:contextualSpacing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F52DE9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40"/>
                              <w:szCs w:val="40"/>
                            </w:rPr>
                            <w:t xml:space="preserve">Math Fact Fluency </w:t>
                          </w:r>
                        </w:p>
                        <w:p w14:paraId="1E45ACB8" w14:textId="12987A36" w:rsidR="006B75B7" w:rsidRPr="005C3935" w:rsidRDefault="00E62E72" w:rsidP="00A40C0B">
                          <w:pPr>
                            <w:spacing w:line="240" w:lineRule="auto"/>
                            <w:contextualSpacing/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  <w:t>Por J</w:t>
                          </w:r>
                          <w:r w:rsidR="006B75B7" w:rsidRPr="005C3935"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  <w:t xml:space="preserve">ennifer Bay-Williams </w:t>
                          </w: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  <w:t>y</w:t>
                          </w:r>
                          <w:r w:rsidR="006B75B7" w:rsidRPr="005C3935"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  <w:t xml:space="preserve"> Gina Kling</w:t>
                          </w:r>
                        </w:p>
                        <w:p w14:paraId="71FFD1FA" w14:textId="5DDD5B2F" w:rsidR="00A40C0B" w:rsidRPr="005C3935" w:rsidRDefault="00A40C0B" w:rsidP="00A40C0B">
                          <w:pPr>
                            <w:spacing w:line="240" w:lineRule="auto"/>
                            <w:contextualSpacing/>
                            <w:rPr>
                              <w:rFonts w:ascii="Calibri" w:hAnsi="Calibri" w:cs="Calibri"/>
                              <w:color w:val="FFFFFF" w:themeColor="background1"/>
                            </w:rPr>
                          </w:pPr>
                          <w:r w:rsidRPr="005C3935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Copyright © 2019 ASCD.</w:t>
                          </w:r>
                          <w:r w:rsidR="003517B4" w:rsidRPr="005C3935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="00E62E72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Todos</w:t>
                          </w:r>
                          <w:proofErr w:type="spellEnd"/>
                          <w:r w:rsidR="00E62E72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 xml:space="preserve"> los </w:t>
                          </w:r>
                          <w:proofErr w:type="gramStart"/>
                          <w:r w:rsidR="005E6FA3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d</w:t>
                          </w:r>
                          <w:r w:rsidR="00E62E72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 xml:space="preserve">erechos </w:t>
                          </w:r>
                          <w:r w:rsidRPr="005C3935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="005E6FA3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r</w:t>
                          </w:r>
                          <w:r w:rsidRPr="005C3935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eserv</w:t>
                          </w:r>
                          <w:r w:rsidR="00E62E72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ados</w:t>
                          </w:r>
                          <w:proofErr w:type="spellEnd"/>
                          <w:proofErr w:type="gramEnd"/>
                          <w:r w:rsidR="00E62E72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A92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1.85pt;margin-top:-11.1pt;width:250.8pt;height:68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" filled="f" stroked="f">
              <v:textbox>
                <w:txbxContent>
                  <w:p w14:paraId="4866793B" w14:textId="77777777" w:rsidR="006B75B7" w:rsidRPr="00F52DE9" w:rsidRDefault="006B75B7" w:rsidP="00A40C0B">
                    <w:pPr>
                      <w:spacing w:line="240" w:lineRule="auto"/>
                      <w:contextualSpacing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 w:themeColor="background1"/>
                        <w:sz w:val="40"/>
                        <w:szCs w:val="40"/>
                      </w:rPr>
                    </w:pPr>
                    <w:r w:rsidRPr="00F52DE9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 w:themeColor="background1"/>
                        <w:sz w:val="40"/>
                        <w:szCs w:val="40"/>
                      </w:rPr>
                      <w:t xml:space="preserve">Math Fact Fluency </w:t>
                    </w:r>
                  </w:p>
                  <w:p w14:paraId="1E45ACB8" w14:textId="12987A36" w:rsidR="006B75B7" w:rsidRPr="005C3935" w:rsidRDefault="00E62E72" w:rsidP="00A40C0B">
                    <w:pPr>
                      <w:spacing w:line="240" w:lineRule="auto"/>
                      <w:contextualSpacing/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  <w:t>Por J</w:t>
                    </w:r>
                    <w:r w:rsidR="006B75B7" w:rsidRPr="005C3935"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  <w:t xml:space="preserve">ennifer Bay-Williams </w:t>
                    </w:r>
                    <w:r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  <w:t>y</w:t>
                    </w:r>
                    <w:r w:rsidR="006B75B7" w:rsidRPr="005C3935"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  <w:t xml:space="preserve"> Gina Kling</w:t>
                    </w:r>
                  </w:p>
                  <w:p w14:paraId="71FFD1FA" w14:textId="5DDD5B2F" w:rsidR="00A40C0B" w:rsidRPr="005C3935" w:rsidRDefault="00A40C0B" w:rsidP="00A40C0B">
                    <w:pPr>
                      <w:spacing w:line="240" w:lineRule="auto"/>
                      <w:contextualSpacing/>
                      <w:rPr>
                        <w:rFonts w:ascii="Calibri" w:hAnsi="Calibri" w:cs="Calibri"/>
                        <w:color w:val="FFFFFF" w:themeColor="background1"/>
                      </w:rPr>
                    </w:pPr>
                    <w:r w:rsidRPr="005C3935">
                      <w:rPr>
                        <w:rFonts w:ascii="Calibri" w:hAnsi="Calibri" w:cs="Calibri"/>
                        <w:color w:val="FFFFFF" w:themeColor="background1"/>
                      </w:rPr>
                      <w:t>Copyright © 2019 ASCD.</w:t>
                    </w:r>
                    <w:r w:rsidR="003517B4" w:rsidRPr="005C3935">
                      <w:rPr>
                        <w:rFonts w:ascii="Calibri" w:hAnsi="Calibri" w:cs="Calibri"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="00E62E72">
                      <w:rPr>
                        <w:rFonts w:ascii="Calibri" w:hAnsi="Calibri" w:cs="Calibri"/>
                        <w:color w:val="FFFFFF" w:themeColor="background1"/>
                      </w:rPr>
                      <w:t>Todos</w:t>
                    </w:r>
                    <w:proofErr w:type="spellEnd"/>
                    <w:r w:rsidR="00E62E72">
                      <w:rPr>
                        <w:rFonts w:ascii="Calibri" w:hAnsi="Calibri" w:cs="Calibri"/>
                        <w:color w:val="FFFFFF" w:themeColor="background1"/>
                      </w:rPr>
                      <w:t xml:space="preserve"> los </w:t>
                    </w:r>
                    <w:proofErr w:type="gramStart"/>
                    <w:r w:rsidR="005E6FA3">
                      <w:rPr>
                        <w:rFonts w:ascii="Calibri" w:hAnsi="Calibri" w:cs="Calibri"/>
                        <w:color w:val="FFFFFF" w:themeColor="background1"/>
                      </w:rPr>
                      <w:t>d</w:t>
                    </w:r>
                    <w:r w:rsidR="00E62E72">
                      <w:rPr>
                        <w:rFonts w:ascii="Calibri" w:hAnsi="Calibri" w:cs="Calibri"/>
                        <w:color w:val="FFFFFF" w:themeColor="background1"/>
                      </w:rPr>
                      <w:t xml:space="preserve">erechos </w:t>
                    </w:r>
                    <w:r w:rsidRPr="005C3935">
                      <w:rPr>
                        <w:rFonts w:ascii="Calibri" w:hAnsi="Calibri" w:cs="Calibri"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="005E6FA3">
                      <w:rPr>
                        <w:rFonts w:ascii="Calibri" w:hAnsi="Calibri" w:cs="Calibri"/>
                        <w:color w:val="FFFFFF" w:themeColor="background1"/>
                      </w:rPr>
                      <w:t>r</w:t>
                    </w:r>
                    <w:r w:rsidRPr="005C3935">
                      <w:rPr>
                        <w:rFonts w:ascii="Calibri" w:hAnsi="Calibri" w:cs="Calibri"/>
                        <w:color w:val="FFFFFF" w:themeColor="background1"/>
                      </w:rPr>
                      <w:t>eserv</w:t>
                    </w:r>
                    <w:r w:rsidR="00E62E72">
                      <w:rPr>
                        <w:rFonts w:ascii="Calibri" w:hAnsi="Calibri" w:cs="Calibri"/>
                        <w:color w:val="FFFFFF" w:themeColor="background1"/>
                      </w:rPr>
                      <w:t>ados</w:t>
                    </w:r>
                    <w:proofErr w:type="spellEnd"/>
                    <w:proofErr w:type="gramEnd"/>
                    <w:r w:rsidR="00E62E72">
                      <w:rPr>
                        <w:rFonts w:ascii="Calibri" w:hAnsi="Calibri" w:cs="Calibri"/>
                        <w:color w:val="FFFFFF" w:themeColor="background1"/>
                      </w:rPr>
                      <w:t>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3047F9">
      <w:rPr>
        <w:noProof/>
        <w:lang w:eastAsia="en-US"/>
      </w:rPr>
      <w:drawing>
        <wp:anchor distT="0" distB="0" distL="114300" distR="114300" simplePos="0" relativeHeight="251688960" behindDoc="0" locked="0" layoutInCell="1" allowOverlap="1" wp14:anchorId="7641E6A2" wp14:editId="610F2682">
          <wp:simplePos x="0" y="0"/>
          <wp:positionH relativeFrom="column">
            <wp:posOffset>3824577</wp:posOffset>
          </wp:positionH>
          <wp:positionV relativeFrom="paragraph">
            <wp:posOffset>310432</wp:posOffset>
          </wp:positionV>
          <wp:extent cx="801370" cy="170275"/>
          <wp:effectExtent l="0" t="0" r="0" b="1270"/>
          <wp:wrapNone/>
          <wp:docPr id="15" name="Picture 15" descr="C:\Users\delongk1\AppData\Local\Microsoft\Windows\INetCache\Content.Word\UL_signature_white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ongk1\AppData\Local\Microsoft\Windows\INetCache\Content.Word\UL_signature_white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17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5B7"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4E9782B7" wp14:editId="195A69AC">
          <wp:simplePos x="0" y="0"/>
          <wp:positionH relativeFrom="column">
            <wp:posOffset>4800600</wp:posOffset>
          </wp:positionH>
          <wp:positionV relativeFrom="paragraph">
            <wp:posOffset>336550</wp:posOffset>
          </wp:positionV>
          <wp:extent cx="609600" cy="177800"/>
          <wp:effectExtent l="0" t="0" r="0" b="0"/>
          <wp:wrapNone/>
          <wp:docPr id="390" name="Picture 3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" name="Picture 38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9600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5B7">
      <w:rPr>
        <w:noProof/>
        <w:lang w:eastAsia="en-US"/>
      </w:rPr>
      <w:drawing>
        <wp:anchor distT="0" distB="0" distL="114300" distR="114300" simplePos="0" relativeHeight="251671552" behindDoc="0" locked="0" layoutInCell="1" allowOverlap="1" wp14:anchorId="011BFAD2" wp14:editId="2971E8B6">
          <wp:simplePos x="0" y="0"/>
          <wp:positionH relativeFrom="rightMargin">
            <wp:posOffset>123825</wp:posOffset>
          </wp:positionH>
          <wp:positionV relativeFrom="paragraph">
            <wp:posOffset>279400</wp:posOffset>
          </wp:positionV>
          <wp:extent cx="828675" cy="323215"/>
          <wp:effectExtent l="0" t="0" r="0" b="0"/>
          <wp:wrapNone/>
          <wp:docPr id="389" name="Picture 3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867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5B7">
      <w:rPr>
        <w:noProof/>
        <w:lang w:eastAsia="en-US"/>
      </w:rPr>
      <w:drawing>
        <wp:anchor distT="0" distB="0" distL="114300" distR="114300" simplePos="0" relativeHeight="251669504" behindDoc="0" locked="0" layoutInCell="1" allowOverlap="1" wp14:anchorId="11F95E38" wp14:editId="26A04FFE">
          <wp:simplePos x="0" y="0"/>
          <wp:positionH relativeFrom="margin">
            <wp:posOffset>5467350</wp:posOffset>
          </wp:positionH>
          <wp:positionV relativeFrom="paragraph">
            <wp:posOffset>279400</wp:posOffset>
          </wp:positionV>
          <wp:extent cx="571500" cy="315595"/>
          <wp:effectExtent l="0" t="0" r="0" b="8255"/>
          <wp:wrapNone/>
          <wp:docPr id="388" name="Picture 3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" name="Picture 38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71500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17B4">
      <w:tab/>
    </w:r>
    <w:r w:rsidR="006B75B7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3A760" w14:textId="77777777" w:rsidR="005E6FA3" w:rsidRDefault="005E6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DD29C" w14:textId="77777777" w:rsidR="0060746A" w:rsidRDefault="0060746A" w:rsidP="00D45945">
      <w:pPr>
        <w:spacing w:before="0" w:after="0" w:line="240" w:lineRule="auto"/>
      </w:pPr>
      <w:r>
        <w:separator/>
      </w:r>
    </w:p>
  </w:footnote>
  <w:footnote w:type="continuationSeparator" w:id="0">
    <w:p w14:paraId="65182809" w14:textId="77777777" w:rsidR="0060746A" w:rsidRDefault="0060746A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1FEEF" w14:textId="77777777" w:rsidR="005E6FA3" w:rsidRDefault="005E6F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02E350F9" w14:textId="77777777" w:rsidTr="00E834B7">
      <w:trPr>
        <w:trHeight w:val="360"/>
      </w:trPr>
      <w:tc>
        <w:tcPr>
          <w:tcW w:w="3381" w:type="dxa"/>
        </w:tcPr>
        <w:p w14:paraId="76CDDDF5" w14:textId="77777777" w:rsidR="00E834B7" w:rsidRDefault="008F7FBD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07F98777" wp14:editId="0ACE9ECD">
                    <wp:simplePos x="0" y="0"/>
                    <wp:positionH relativeFrom="column">
                      <wp:posOffset>1348105</wp:posOffset>
                    </wp:positionH>
                    <wp:positionV relativeFrom="paragraph">
                      <wp:posOffset>16510</wp:posOffset>
                    </wp:positionV>
                    <wp:extent cx="350520" cy="350520"/>
                    <wp:effectExtent l="0" t="0" r="0" b="0"/>
                    <wp:wrapNone/>
                    <wp:docPr id="20" name="Shape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50520" cy="350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57200" h="457200">
                                  <a:moveTo>
                                    <a:pt x="73152" y="0"/>
                                  </a:moveTo>
                                  <a:lnTo>
                                    <a:pt x="384048" y="0"/>
                                  </a:lnTo>
                                  <a:lnTo>
                                    <a:pt x="412452" y="5772"/>
                                  </a:lnTo>
                                  <a:cubicBezTo>
                                    <a:pt x="438684" y="16917"/>
                                    <a:pt x="457200" y="42977"/>
                                    <a:pt x="457200" y="73152"/>
                                  </a:cubicBezTo>
                                  <a:lnTo>
                                    <a:pt x="457200" y="384048"/>
                                  </a:lnTo>
                                  <a:cubicBezTo>
                                    <a:pt x="457200" y="424283"/>
                                    <a:pt x="424283" y="457200"/>
                                    <a:pt x="384048" y="457200"/>
                                  </a:cubicBezTo>
                                  <a:lnTo>
                                    <a:pt x="73152" y="457200"/>
                                  </a:lnTo>
                                  <a:cubicBezTo>
                                    <a:pt x="42977" y="457200"/>
                                    <a:pt x="16917" y="438684"/>
                                    <a:pt x="5772" y="412452"/>
                                  </a:cubicBezTo>
                                  <a:lnTo>
                                    <a:pt x="0" y="384048"/>
                                  </a:lnTo>
                                  <a:lnTo>
                                    <a:pt x="0" y="73151"/>
                                  </a:lnTo>
                                  <a:lnTo>
                                    <a:pt x="5772" y="44749"/>
                                  </a:lnTo>
                                  <a:cubicBezTo>
                                    <a:pt x="13202" y="27261"/>
                                    <a:pt x="27261" y="13202"/>
                                    <a:pt x="44749" y="5772"/>
                                  </a:cubicBezTo>
                                  <a:lnTo>
                                    <a:pt x="73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5C6D7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BDD64E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B6D0A17" id="Shape 18" o:spid="_x0000_s1026" style="position:absolute;margin-left:106.15pt;margin-top:1.3pt;width:27.6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" path="m73152,l384048,r28404,5772c438684,16917,457200,42977,457200,73152r,310896c457200,424283,424283,457200,384048,457200r-310896,c42977,457200,16917,438684,5772,412452l,384048,,73151,5772,44749c13202,27261,27261,13202,44749,5772l73152,xe" fillcolor="#65c6d7" stroked="f" strokeweight="0">
                    <v:stroke miterlimit="83231f" joinstyle="miter"/>
                    <v:path arrowok="t" textboxrect="0,0,457200,457200"/>
                  </v:shape>
                </w:pict>
              </mc:Fallback>
            </mc:AlternateContent>
          </w:r>
          <w:r w:rsidR="00A40C0B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33AEDC48" wp14:editId="56457B1E">
                    <wp:simplePos x="0" y="0"/>
                    <wp:positionH relativeFrom="column">
                      <wp:posOffset>1388228</wp:posOffset>
                    </wp:positionH>
                    <wp:positionV relativeFrom="paragraph">
                      <wp:posOffset>43859</wp:posOffset>
                    </wp:positionV>
                    <wp:extent cx="255181" cy="289604"/>
                    <wp:effectExtent l="0" t="0" r="0" b="0"/>
                    <wp:wrapNone/>
                    <wp:docPr id="24" name="Division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5181" cy="289604"/>
                            </a:xfrm>
                            <a:prstGeom prst="mathDivid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823ED39" id="Division 24" o:spid="_x0000_s1026" style="position:absolute;margin-left:109.3pt;margin-top:3.45pt;width:20.1pt;height:2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181,289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" path="m127591,34144v18809,,34057,15248,34057,34057c161648,87010,146400,102258,127591,102258v-18809,,-34057,-15248,-34057,-34057c93534,49392,108782,34144,127591,34144xm127591,255460v-18809,,-34057,-15248,-34057,-34057c93534,202594,108782,187346,127591,187346v18809,,34057,15248,34057,34057c161648,240212,146400,255460,127591,255460xm33824,110745r187533,l221357,178859r-187533,l33824,110745xe" fillcolor="white [3212]" strokecolor="white [3212]" strokeweight="1pt">
                    <v:stroke joinstyle="miter"/>
                    <v:path arrowok="t" o:connecttype="custom" o:connectlocs="127591,34144;161648,68201;127591,102258;93534,68201;127591,34144;127591,255460;93534,221403;127591,187346;161648,221403;127591,255460;33824,110745;221357,110745;221357,178859;33824,178859;33824,110745" o:connectangles="0,0,0,0,0,0,0,0,0,0,0,0,0,0,0"/>
                  </v:shape>
                </w:pict>
              </mc:Fallback>
            </mc:AlternateContent>
          </w:r>
          <w:r w:rsidR="00A40C0B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4291135A" wp14:editId="52A03B49">
                    <wp:simplePos x="0" y="0"/>
                    <wp:positionH relativeFrom="column">
                      <wp:posOffset>5863</wp:posOffset>
                    </wp:positionH>
                    <wp:positionV relativeFrom="paragraph">
                      <wp:posOffset>43815</wp:posOffset>
                    </wp:positionV>
                    <wp:extent cx="202019" cy="244475"/>
                    <wp:effectExtent l="0" t="0" r="7620" b="0"/>
                    <wp:wrapNone/>
                    <wp:docPr id="22" name="Minus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2019" cy="244475"/>
                            </a:xfrm>
                            <a:prstGeom prst="mathMinus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8941574" id="Minus 22" o:spid="_x0000_s1026" style="position:absolute;margin-left:.45pt;margin-top:3.45pt;width:15.9pt;height:1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019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" path="m26778,93487r148463,l175241,150988r-148463,l26778,93487xe" fillcolor="white [3212]" strokecolor="white [3212]" strokeweight="1pt">
                    <v:stroke joinstyle="miter"/>
                    <v:path arrowok="t" o:connecttype="custom" o:connectlocs="26778,93487;175241,93487;175241,150988;26778,150988;26778,93487" o:connectangles="0,0,0,0,0"/>
                  </v:shape>
                </w:pict>
              </mc:Fallback>
            </mc:AlternateContent>
          </w:r>
          <w:r w:rsidR="006D527F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680F4652" wp14:editId="2D0999B9">
                    <wp:simplePos x="0" y="0"/>
                    <wp:positionH relativeFrom="column">
                      <wp:posOffset>718215</wp:posOffset>
                    </wp:positionH>
                    <wp:positionV relativeFrom="paragraph">
                      <wp:posOffset>43844</wp:posOffset>
                    </wp:positionV>
                    <wp:extent cx="255181" cy="255181"/>
                    <wp:effectExtent l="0" t="0" r="0" b="0"/>
                    <wp:wrapNone/>
                    <wp:docPr id="23" name="Multiply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5181" cy="255181"/>
                            </a:xfrm>
                            <a:prstGeom prst="mathMultiply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7EC51" id="Multiply 23" o:spid="_x0000_s1026" style="position:absolute;margin-left:56.55pt;margin-top:3.45pt;width:20.1pt;height:2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181,25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" path="m40068,82508l82508,40068r45083,45083l172673,40068r42440,42440l170030,127591r45083,45082l172673,215113,127591,170030,82508,215113,40068,172673,85151,127591,40068,82508xe" fillcolor="white [3212]" strokecolor="white [3212]" strokeweight="1pt">
                    <v:stroke joinstyle="miter"/>
                    <v:path arrowok="t" o:connecttype="custom" o:connectlocs="40068,82508;82508,40068;127591,85151;172673,40068;215113,82508;170030,127591;215113,172673;172673,215113;127591,170030;82508,215113;40068,172673;85151,127591;40068,82508" o:connectangles="0,0,0,0,0,0,0,0,0,0,0,0,0"/>
                  </v:shape>
                </w:pict>
              </mc:Fallback>
            </mc:AlternateContent>
          </w:r>
          <w:r w:rsidR="006D527F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645B1131" wp14:editId="14AF6D7B">
                    <wp:simplePos x="0" y="0"/>
                    <wp:positionH relativeFrom="column">
                      <wp:posOffset>667916</wp:posOffset>
                    </wp:positionH>
                    <wp:positionV relativeFrom="paragraph">
                      <wp:posOffset>5080</wp:posOffset>
                    </wp:positionV>
                    <wp:extent cx="350874" cy="350874"/>
                    <wp:effectExtent l="0" t="0" r="0" b="0"/>
                    <wp:wrapNone/>
                    <wp:docPr id="19" name="Shape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50874" cy="3508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57200" h="457200">
                                  <a:moveTo>
                                    <a:pt x="73152" y="0"/>
                                  </a:moveTo>
                                  <a:lnTo>
                                    <a:pt x="384048" y="0"/>
                                  </a:lnTo>
                                  <a:lnTo>
                                    <a:pt x="412452" y="5772"/>
                                  </a:lnTo>
                                  <a:cubicBezTo>
                                    <a:pt x="438684" y="16917"/>
                                    <a:pt x="457200" y="42977"/>
                                    <a:pt x="457200" y="73152"/>
                                  </a:cubicBezTo>
                                  <a:lnTo>
                                    <a:pt x="457200" y="384048"/>
                                  </a:lnTo>
                                  <a:cubicBezTo>
                                    <a:pt x="457200" y="424283"/>
                                    <a:pt x="424283" y="457200"/>
                                    <a:pt x="384048" y="457200"/>
                                  </a:cubicBezTo>
                                  <a:lnTo>
                                    <a:pt x="73152" y="457200"/>
                                  </a:lnTo>
                                  <a:cubicBezTo>
                                    <a:pt x="42977" y="457200"/>
                                    <a:pt x="16917" y="438684"/>
                                    <a:pt x="5772" y="412452"/>
                                  </a:cubicBezTo>
                                  <a:lnTo>
                                    <a:pt x="0" y="384048"/>
                                  </a:lnTo>
                                  <a:lnTo>
                                    <a:pt x="0" y="73151"/>
                                  </a:lnTo>
                                  <a:lnTo>
                                    <a:pt x="5772" y="44749"/>
                                  </a:lnTo>
                                  <a:cubicBezTo>
                                    <a:pt x="13202" y="27261"/>
                                    <a:pt x="27261" y="13202"/>
                                    <a:pt x="44749" y="5772"/>
                                  </a:cubicBezTo>
                                  <a:lnTo>
                                    <a:pt x="73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D600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BDD64E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261708A" id="Shape 18" o:spid="_x0000_s1026" style="position:absolute;margin-left:52.6pt;margin-top:.4pt;width:27.65pt;height:2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" path="m73152,l384048,r28404,5772c438684,16917,457200,42977,457200,73152r,310896c457200,424283,424283,457200,384048,457200r-310896,c42977,457200,16917,438684,5772,412452l,384048,,73151,5772,44749c13202,27261,27261,13202,44749,5772l73152,xe" fillcolor="#fed600" stroked="f" strokeweight="0">
                    <v:stroke miterlimit="83231f" joinstyle="miter"/>
                    <v:path arrowok="t" textboxrect="0,0,457200,457200"/>
                  </v:shape>
                </w:pict>
              </mc:Fallback>
            </mc:AlternateContent>
          </w:r>
          <w:r w:rsidR="006D527F">
            <w:rPr>
              <w:noProof/>
              <w:color w:val="000000" w:themeColor="text1"/>
              <w:lang w:eastAsia="en-US"/>
            </w:rPr>
            <w:drawing>
              <wp:anchor distT="0" distB="0" distL="114300" distR="114300" simplePos="0" relativeHeight="251674624" behindDoc="1" locked="0" layoutInCell="1" allowOverlap="1" wp14:anchorId="2907B1A5" wp14:editId="2736D5FE">
                <wp:simplePos x="0" y="0"/>
                <wp:positionH relativeFrom="column">
                  <wp:posOffset>-68358</wp:posOffset>
                </wp:positionH>
                <wp:positionV relativeFrom="paragraph">
                  <wp:posOffset>162</wp:posOffset>
                </wp:positionV>
                <wp:extent cx="347345" cy="347345"/>
                <wp:effectExtent l="0" t="0" r="0" b="0"/>
                <wp:wrapTight wrapText="bothSides">
                  <wp:wrapPolygon edited="0">
                    <wp:start x="0" y="0"/>
                    <wp:lineTo x="0" y="20139"/>
                    <wp:lineTo x="20139" y="20139"/>
                    <wp:lineTo x="20139" y="0"/>
                    <wp:lineTo x="0" y="0"/>
                  </wp:wrapPolygon>
                </wp:wrapTight>
                <wp:docPr id="384" name="Picture 3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345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07" w:type="dxa"/>
        </w:tcPr>
        <w:p w14:paraId="52C8F81D" w14:textId="77777777"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inline distT="0" distB="0" distL="0" distR="0" wp14:anchorId="7DBC3CF3" wp14:editId="1876058B">
                    <wp:extent cx="3920860" cy="550008"/>
                    <wp:effectExtent l="12700" t="12700" r="29210" b="21590"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20860" cy="55000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rgbClr val="65C6D7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729BDF4F" w14:textId="33D4CF01" w:rsidR="006B75B7" w:rsidRPr="00167B9B" w:rsidRDefault="00E62E72" w:rsidP="00E834B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7030A0"/>
                                    <w:sz w:val="32"/>
                                    <w:szCs w:val="32"/>
                                    <w:lang w:val="es-ES"/>
                                  </w:rPr>
                                </w:pPr>
                                <w:r w:rsidRPr="00167B9B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030A0"/>
                                    <w:spacing w:val="120"/>
                                    <w:kern w:val="24"/>
                                    <w:sz w:val="32"/>
                                    <w:szCs w:val="32"/>
                                    <w:lang w:val="es-ES"/>
                                  </w:rPr>
                                  <w:t>Esfuérzate p</w:t>
                                </w:r>
                                <w:r w:rsidR="00167B9B" w:rsidRPr="00167B9B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030A0"/>
                                    <w:spacing w:val="120"/>
                                    <w:kern w:val="24"/>
                                    <w:sz w:val="32"/>
                                    <w:szCs w:val="32"/>
                                    <w:lang w:val="es-ES"/>
                                  </w:rPr>
                                  <w:t>ara</w:t>
                                </w:r>
                                <w:r w:rsidR="002F2AD4" w:rsidRPr="00167B9B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030A0"/>
                                    <w:spacing w:val="120"/>
                                    <w:kern w:val="24"/>
                                    <w:sz w:val="32"/>
                                    <w:szCs w:val="32"/>
                                    <w:lang w:val="es-ES"/>
                                  </w:rPr>
                                  <w:t xml:space="preserve"> </w:t>
                                </w:r>
                                <w:r w:rsidR="004917B0" w:rsidRPr="00167B9B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030A0"/>
                                    <w:spacing w:val="120"/>
                                    <w:kern w:val="24"/>
                                    <w:sz w:val="32"/>
                                    <w:szCs w:val="32"/>
                                    <w:lang w:val="es-ES"/>
                                  </w:rPr>
                                  <w:t>Deriv</w:t>
                                </w:r>
                                <w:r w:rsidRPr="00167B9B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030A0"/>
                                    <w:spacing w:val="120"/>
                                    <w:kern w:val="24"/>
                                    <w:sz w:val="32"/>
                                    <w:szCs w:val="32"/>
                                    <w:lang w:val="es-ES"/>
                                  </w:rPr>
                                  <w:t>ar</w:t>
                                </w:r>
                              </w:p>
                              <w:p w14:paraId="60D2C751" w14:textId="112EF39E" w:rsidR="006B75B7" w:rsidRPr="006B75B7" w:rsidRDefault="00E62E72" w:rsidP="00F52DE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 w:rsidRPr="00E62E72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lang w:val="es-ES"/>
                                  </w:rPr>
                                  <w:t>Juego</w:t>
                                </w:r>
                                <w:r w:rsidR="006B75B7" w:rsidRPr="006B75B7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4917B0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33</w:t>
                                </w:r>
                                <w:r w:rsidR="00F52DE9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  <w:i/>
                                    <w:iCs/>
                                    <w:sz w:val="22"/>
                                    <w:szCs w:val="22"/>
                                  </w:rPr>
                                  <w:t>de</w:t>
                                </w:r>
                                <w:r w:rsidR="004C796F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F52DE9" w:rsidRPr="00E57C93"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  <w:t>Math Fact Fluency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DBC3CF3" id="Shape 61" o:spid="_x0000_s1028" alt="Logo here placeholder" style="width:308.75pt;height:4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" fillcolor="white [3212]" strokecolor="#65c6d7" strokeweight="3pt">
                    <v:stroke miterlimit="4"/>
                    <v:textbox inset="1.5pt,1.5pt,1.5pt,1.5pt">
                      <w:txbxContent>
                        <w:p w14:paraId="729BDF4F" w14:textId="33D4CF01" w:rsidR="006B75B7" w:rsidRPr="00167B9B" w:rsidRDefault="00E62E72" w:rsidP="00E834B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7030A0"/>
                              <w:sz w:val="32"/>
                              <w:szCs w:val="32"/>
                              <w:lang w:val="es-ES"/>
                            </w:rPr>
                          </w:pPr>
                          <w:r w:rsidRPr="00167B9B"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32"/>
                              <w:szCs w:val="32"/>
                              <w:lang w:val="es-ES"/>
                            </w:rPr>
                            <w:t>Esfuérzate p</w:t>
                          </w:r>
                          <w:r w:rsidR="00167B9B" w:rsidRPr="00167B9B"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32"/>
                              <w:szCs w:val="32"/>
                              <w:lang w:val="es-ES"/>
                            </w:rPr>
                            <w:t>ara</w:t>
                          </w:r>
                          <w:r w:rsidR="002F2AD4" w:rsidRPr="00167B9B"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="004917B0" w:rsidRPr="00167B9B"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32"/>
                              <w:szCs w:val="32"/>
                              <w:lang w:val="es-ES"/>
                            </w:rPr>
                            <w:t>Deriv</w:t>
                          </w:r>
                          <w:r w:rsidRPr="00167B9B"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32"/>
                              <w:szCs w:val="32"/>
                              <w:lang w:val="es-ES"/>
                            </w:rPr>
                            <w:t>ar</w:t>
                          </w:r>
                        </w:p>
                        <w:p w14:paraId="60D2C751" w14:textId="112EF39E" w:rsidR="006B75B7" w:rsidRPr="006B75B7" w:rsidRDefault="00E62E72" w:rsidP="00F52D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E62E72">
                            <w:rPr>
                              <w:rFonts w:ascii="Calibri" w:hAnsi="Calibri" w:cs="Calibri"/>
                              <w:sz w:val="22"/>
                              <w:szCs w:val="22"/>
                              <w:lang w:val="es-ES"/>
                            </w:rPr>
                            <w:t>Juego</w:t>
                          </w:r>
                          <w:r w:rsidR="006B75B7" w:rsidRPr="006B75B7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4917B0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33</w:t>
                          </w:r>
                          <w:r w:rsidR="00F52DE9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z w:val="22"/>
                              <w:szCs w:val="22"/>
                            </w:rPr>
                            <w:t>de</w:t>
                          </w:r>
                          <w:r w:rsidR="004C796F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F52DE9" w:rsidRPr="00E57C93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Math Fact Fluency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147B2B92" w14:textId="763B6A95" w:rsidR="00B839AF" w:rsidRDefault="00B839A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3C6C262" wp14:editId="416EFEFB">
              <wp:simplePos x="0" y="0"/>
              <wp:positionH relativeFrom="column">
                <wp:posOffset>-662940</wp:posOffset>
              </wp:positionH>
              <wp:positionV relativeFrom="paragraph">
                <wp:posOffset>-615203</wp:posOffset>
              </wp:positionV>
              <wp:extent cx="350520" cy="350520"/>
              <wp:effectExtent l="0" t="0" r="5080" b="5080"/>
              <wp:wrapNone/>
              <wp:docPr id="5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20" cy="35052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57200" h="457200">
                            <a:moveTo>
                              <a:pt x="73152" y="0"/>
                            </a:moveTo>
                            <a:lnTo>
                              <a:pt x="384048" y="0"/>
                            </a:lnTo>
                            <a:lnTo>
                              <a:pt x="412452" y="5772"/>
                            </a:lnTo>
                            <a:cubicBezTo>
                              <a:pt x="438684" y="16917"/>
                              <a:pt x="457200" y="42977"/>
                              <a:pt x="457200" y="73152"/>
                            </a:cubicBezTo>
                            <a:lnTo>
                              <a:pt x="457200" y="384048"/>
                            </a:lnTo>
                            <a:cubicBezTo>
                              <a:pt x="457200" y="424283"/>
                              <a:pt x="424283" y="457200"/>
                              <a:pt x="384048" y="457200"/>
                            </a:cubicBezTo>
                            <a:lnTo>
                              <a:pt x="73152" y="457200"/>
                            </a:lnTo>
                            <a:cubicBezTo>
                              <a:pt x="42977" y="457200"/>
                              <a:pt x="16917" y="438684"/>
                              <a:pt x="5772" y="412452"/>
                            </a:cubicBezTo>
                            <a:lnTo>
                              <a:pt x="0" y="384048"/>
                            </a:lnTo>
                            <a:lnTo>
                              <a:pt x="0" y="73151"/>
                            </a:lnTo>
                            <a:lnTo>
                              <a:pt x="5772" y="44749"/>
                            </a:lnTo>
                            <a:cubicBezTo>
                              <a:pt x="13202" y="27261"/>
                              <a:pt x="27261" y="13202"/>
                              <a:pt x="44749" y="5772"/>
                            </a:cubicBezTo>
                            <a:lnTo>
                              <a:pt x="73152" y="0"/>
                            </a:lnTo>
                            <a:close/>
                          </a:path>
                        </a:pathLst>
                      </a:custGeom>
                      <a:solidFill>
                        <a:srgbClr val="FFB204"/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BDD64E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886FB7" id="Shape 18" o:spid="_x0000_s1026" style="position:absolute;margin-left:-52.2pt;margin-top:-48.45pt;width:27.6pt;height:2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20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" path="m73152,l384048,r28404,5772c438684,16917,457200,42977,457200,73152r,310896c457200,424283,424283,457200,384048,457200r-310896,c42977,457200,16917,438684,5772,412452l,384048,,73151,5772,44749c13202,27261,27261,13202,44749,5772l73152,xe" fillcolor="#ffb204" stroked="f" strokeweight="0">
              <v:stroke miterlimit="83231f" joinstyle="miter"/>
              <v:path arrowok="t" textboxrect="0,0,457200,457200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CEDB586" wp14:editId="6074CF83">
              <wp:simplePos x="0" y="0"/>
              <wp:positionH relativeFrom="page">
                <wp:posOffset>285750</wp:posOffset>
              </wp:positionH>
              <wp:positionV relativeFrom="paragraph">
                <wp:posOffset>-558688</wp:posOffset>
              </wp:positionV>
              <wp:extent cx="254635" cy="244475"/>
              <wp:effectExtent l="0" t="0" r="0" b="0"/>
              <wp:wrapNone/>
              <wp:docPr id="21" name="Plus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635" cy="244475"/>
                      </a:xfrm>
                      <a:prstGeom prst="mathPlus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2BBF9A" id="Plus 21" o:spid="_x0000_s1026" style="position:absolute;margin-left:22.5pt;margin-top:-44pt;width:20.05pt;height: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54635,2444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" path="m33752,93487r64815,l98567,32405r57501,l156068,93487r64815,l220883,150988r-64815,l156068,212070r-57501,l98567,150988r-64815,l33752,93487xe" fillcolor="white [3212]" strokecolor="white [3212]" strokeweight="1pt">
              <v:stroke joinstyle="miter"/>
              <v:path arrowok="t" o:connecttype="custom" o:connectlocs="33752,93487;98567,93487;98567,32405;156068,32405;156068,93487;220883,93487;220883,150988;156068,150988;156068,212070;98567,212070;98567,150988;33752,150988;33752,93487" o:connectangles="0,0,0,0,0,0,0,0,0,0,0,0,0"/>
              <w10:wrap anchorx="page"/>
            </v:shape>
          </w:pict>
        </mc:Fallback>
      </mc:AlternateContent>
    </w:r>
  </w:p>
  <w:p w14:paraId="65A60B2A" w14:textId="6CAB4DE9" w:rsidR="00D45945" w:rsidRDefault="006B75B7">
    <w:pPr>
      <w:pStyle w:val="Header"/>
    </w:pPr>
    <w:r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A9DE841" wp14:editId="56E3E23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52068"/>
              <wp:effectExtent l="19050" t="57150" r="17780" b="6350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52068"/>
                        <a:chOff x="0" y="0"/>
                        <a:chExt cx="7785676" cy="10052068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7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65C6D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0A8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70" y="9229524"/>
                          <a:ext cx="7780006" cy="822544"/>
                          <a:chOff x="-46" y="8030"/>
                          <a:chExt cx="7780006" cy="822872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-46" y="10589"/>
                            <a:ext cx="7772400" cy="372258"/>
                          </a:xfrm>
                          <a:prstGeom prst="rect">
                            <a:avLst/>
                          </a:prstGeom>
                          <a:solidFill>
                            <a:srgbClr val="65C6D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3346954" y="8030"/>
                            <a:ext cx="4433006" cy="822872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0A8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D4A08B" id="Group 3" o:spid="_x0000_s1026" style="position:absolute;margin-left:0;margin-top:0;width:613.05pt;height:791.5pt;z-index:-251653120;mso-width-percent:1010;mso-position-horizontal:center;mso-position-horizontal-relative:page;mso-position-vertical:center;mso-position-vertical-relative:page;mso-width-percent:1010" coordsize="77856,10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" fillcolor="#65c6d7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" path="m,l4000500,r,800100l792480,800100,,xe" fillcolor="#6f60a8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2295;width:77800;height:8225;rotation:180" coordorigin=",80" coordsize="77800,8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105;width:77723;height:3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" fillcolor="#65c6d7" stroked="f" strokeweight="1pt"/>
                <v:shape id="Rectangle 2" o:spid="_x0000_s1032" style="position:absolute;left:33469;top:80;width:44330;height:8229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" path="m,l4000500,r,800100l792480,800100,,xe" fillcolor="#6f60a8" stroked="f" strokeweight="1pt">
                  <v:stroke joinstyle="miter"/>
                  <v:shadow on="t" color="black" opacity="26214f" origin="-.5" offset="3pt,0"/>
                  <v:path arrowok="t" o:connecttype="custom" o:connectlocs="0,0;4433006,0;4433006,822872;878157,822872;0,0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4EAE6" w14:textId="77777777" w:rsidR="005E6FA3" w:rsidRDefault="005E6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400B"/>
    <w:multiLevelType w:val="hybridMultilevel"/>
    <w:tmpl w:val="3D683E00"/>
    <w:lvl w:ilvl="0" w:tplc="1730E4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595959" w:themeColor="text1" w:themeTint="A6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69F"/>
    <w:multiLevelType w:val="hybridMultilevel"/>
    <w:tmpl w:val="4F88630A"/>
    <w:lvl w:ilvl="0" w:tplc="226830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595959" w:themeColor="text1" w:themeTint="A6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0896"/>
    <w:multiLevelType w:val="hybridMultilevel"/>
    <w:tmpl w:val="975C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412EC"/>
    <w:multiLevelType w:val="hybridMultilevel"/>
    <w:tmpl w:val="66EA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C6770"/>
    <w:multiLevelType w:val="hybridMultilevel"/>
    <w:tmpl w:val="085AD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3173"/>
    <w:multiLevelType w:val="hybridMultilevel"/>
    <w:tmpl w:val="975C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11528"/>
    <w:multiLevelType w:val="hybridMultilevel"/>
    <w:tmpl w:val="8824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A46D7"/>
    <w:multiLevelType w:val="hybridMultilevel"/>
    <w:tmpl w:val="975C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5425"/>
    <w:multiLevelType w:val="hybridMultilevel"/>
    <w:tmpl w:val="D0328FC0"/>
    <w:lvl w:ilvl="0" w:tplc="59C4251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A38AE"/>
    <w:multiLevelType w:val="hybridMultilevel"/>
    <w:tmpl w:val="7116FD38"/>
    <w:lvl w:ilvl="0" w:tplc="FAAE931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595959" w:themeColor="text1" w:themeTint="A6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FE2474"/>
    <w:multiLevelType w:val="hybridMultilevel"/>
    <w:tmpl w:val="499C7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04F7F"/>
    <w:multiLevelType w:val="hybridMultilevel"/>
    <w:tmpl w:val="085AD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15A43"/>
    <w:multiLevelType w:val="hybridMultilevel"/>
    <w:tmpl w:val="B600AEE8"/>
    <w:lvl w:ilvl="0" w:tplc="35EAD144">
      <w:start w:val="6"/>
      <w:numFmt w:val="bullet"/>
      <w:lvlText w:val="•"/>
      <w:lvlJc w:val="left"/>
      <w:pPr>
        <w:ind w:left="690" w:hanging="360"/>
      </w:pPr>
      <w:rPr>
        <w:rFonts w:ascii="Calibri" w:eastAsiaTheme="minorHAnsi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79773BA"/>
    <w:multiLevelType w:val="hybridMultilevel"/>
    <w:tmpl w:val="085AD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303C5"/>
    <w:multiLevelType w:val="hybridMultilevel"/>
    <w:tmpl w:val="81AE5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93E4E"/>
    <w:multiLevelType w:val="hybridMultilevel"/>
    <w:tmpl w:val="D408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A239C"/>
    <w:multiLevelType w:val="hybridMultilevel"/>
    <w:tmpl w:val="5880A8D4"/>
    <w:lvl w:ilvl="0" w:tplc="D0921F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595959" w:themeColor="text1" w:themeTint="A6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4570F"/>
    <w:multiLevelType w:val="hybridMultilevel"/>
    <w:tmpl w:val="975C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A6711"/>
    <w:multiLevelType w:val="hybridMultilevel"/>
    <w:tmpl w:val="A2482F16"/>
    <w:lvl w:ilvl="0" w:tplc="BC3E4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506BC"/>
    <w:multiLevelType w:val="hybridMultilevel"/>
    <w:tmpl w:val="975C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83A36"/>
    <w:multiLevelType w:val="hybridMultilevel"/>
    <w:tmpl w:val="3F806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6"/>
  </w:num>
  <w:num w:numId="4">
    <w:abstractNumId w:val="15"/>
  </w:num>
  <w:num w:numId="5">
    <w:abstractNumId w:val="14"/>
  </w:num>
  <w:num w:numId="6">
    <w:abstractNumId w:val="5"/>
  </w:num>
  <w:num w:numId="7">
    <w:abstractNumId w:val="2"/>
  </w:num>
  <w:num w:numId="8">
    <w:abstractNumId w:val="17"/>
  </w:num>
  <w:num w:numId="9">
    <w:abstractNumId w:val="7"/>
  </w:num>
  <w:num w:numId="10">
    <w:abstractNumId w:val="8"/>
  </w:num>
  <w:num w:numId="11">
    <w:abstractNumId w:val="16"/>
  </w:num>
  <w:num w:numId="12">
    <w:abstractNumId w:val="11"/>
  </w:num>
  <w:num w:numId="13">
    <w:abstractNumId w:val="19"/>
  </w:num>
  <w:num w:numId="14">
    <w:abstractNumId w:val="10"/>
  </w:num>
  <w:num w:numId="15">
    <w:abstractNumId w:val="4"/>
  </w:num>
  <w:num w:numId="16">
    <w:abstractNumId w:val="1"/>
  </w:num>
  <w:num w:numId="17">
    <w:abstractNumId w:val="0"/>
  </w:num>
  <w:num w:numId="18">
    <w:abstractNumId w:val="9"/>
  </w:num>
  <w:num w:numId="19">
    <w:abstractNumId w:val="13"/>
  </w:num>
  <w:num w:numId="20">
    <w:abstractNumId w:val="18"/>
  </w:num>
  <w:num w:numId="2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7F"/>
    <w:rsid w:val="00081F66"/>
    <w:rsid w:val="00083BAA"/>
    <w:rsid w:val="00084140"/>
    <w:rsid w:val="000A469E"/>
    <w:rsid w:val="000B21AB"/>
    <w:rsid w:val="000B5B2B"/>
    <w:rsid w:val="000B6EA8"/>
    <w:rsid w:val="000C52DE"/>
    <w:rsid w:val="000D3337"/>
    <w:rsid w:val="001301E8"/>
    <w:rsid w:val="0016669E"/>
    <w:rsid w:val="00167B9B"/>
    <w:rsid w:val="001766D6"/>
    <w:rsid w:val="00183E8D"/>
    <w:rsid w:val="001C3E65"/>
    <w:rsid w:val="001E4310"/>
    <w:rsid w:val="0020300E"/>
    <w:rsid w:val="002034C5"/>
    <w:rsid w:val="00215958"/>
    <w:rsid w:val="0023524D"/>
    <w:rsid w:val="00240908"/>
    <w:rsid w:val="00260E53"/>
    <w:rsid w:val="00273D32"/>
    <w:rsid w:val="00286109"/>
    <w:rsid w:val="002A4067"/>
    <w:rsid w:val="002B41E9"/>
    <w:rsid w:val="002F201F"/>
    <w:rsid w:val="002F2AD4"/>
    <w:rsid w:val="003047F9"/>
    <w:rsid w:val="003444BE"/>
    <w:rsid w:val="003517B4"/>
    <w:rsid w:val="00360972"/>
    <w:rsid w:val="0036432A"/>
    <w:rsid w:val="003936EF"/>
    <w:rsid w:val="003B11BB"/>
    <w:rsid w:val="003B2A1A"/>
    <w:rsid w:val="003D0119"/>
    <w:rsid w:val="003D091C"/>
    <w:rsid w:val="003E24DF"/>
    <w:rsid w:val="003E6E77"/>
    <w:rsid w:val="003E75C2"/>
    <w:rsid w:val="004041E4"/>
    <w:rsid w:val="00423890"/>
    <w:rsid w:val="00444C4F"/>
    <w:rsid w:val="00450FD4"/>
    <w:rsid w:val="004917B0"/>
    <w:rsid w:val="00495E89"/>
    <w:rsid w:val="004A2B0D"/>
    <w:rsid w:val="004B24F2"/>
    <w:rsid w:val="004B4CF1"/>
    <w:rsid w:val="004B7072"/>
    <w:rsid w:val="004C1058"/>
    <w:rsid w:val="004C796F"/>
    <w:rsid w:val="00535FED"/>
    <w:rsid w:val="00557F18"/>
    <w:rsid w:val="00563742"/>
    <w:rsid w:val="00564809"/>
    <w:rsid w:val="00564CF5"/>
    <w:rsid w:val="00571D2E"/>
    <w:rsid w:val="00586CAE"/>
    <w:rsid w:val="00586EE3"/>
    <w:rsid w:val="00597E25"/>
    <w:rsid w:val="005B3083"/>
    <w:rsid w:val="005C2210"/>
    <w:rsid w:val="005C3935"/>
    <w:rsid w:val="005E4214"/>
    <w:rsid w:val="005E6FA3"/>
    <w:rsid w:val="0060746A"/>
    <w:rsid w:val="00610CFF"/>
    <w:rsid w:val="006127BB"/>
    <w:rsid w:val="00615018"/>
    <w:rsid w:val="0062123A"/>
    <w:rsid w:val="00646E75"/>
    <w:rsid w:val="006B75B7"/>
    <w:rsid w:val="006C31C7"/>
    <w:rsid w:val="006D2AF6"/>
    <w:rsid w:val="006D527F"/>
    <w:rsid w:val="006E3CE1"/>
    <w:rsid w:val="006F6F10"/>
    <w:rsid w:val="00714186"/>
    <w:rsid w:val="00743459"/>
    <w:rsid w:val="007462C6"/>
    <w:rsid w:val="0075307F"/>
    <w:rsid w:val="0075657D"/>
    <w:rsid w:val="00783E79"/>
    <w:rsid w:val="00790B0E"/>
    <w:rsid w:val="007B5AE8"/>
    <w:rsid w:val="007F5192"/>
    <w:rsid w:val="00812E3A"/>
    <w:rsid w:val="00816F99"/>
    <w:rsid w:val="00831CAF"/>
    <w:rsid w:val="008640C5"/>
    <w:rsid w:val="008731A0"/>
    <w:rsid w:val="008757A9"/>
    <w:rsid w:val="00887769"/>
    <w:rsid w:val="008A1B0F"/>
    <w:rsid w:val="008B17BA"/>
    <w:rsid w:val="008F7FBD"/>
    <w:rsid w:val="009002B8"/>
    <w:rsid w:val="00912CCB"/>
    <w:rsid w:val="009143D5"/>
    <w:rsid w:val="00942B66"/>
    <w:rsid w:val="009474E4"/>
    <w:rsid w:val="00955E88"/>
    <w:rsid w:val="009F2BEC"/>
    <w:rsid w:val="009F6B0C"/>
    <w:rsid w:val="00A11A20"/>
    <w:rsid w:val="00A25307"/>
    <w:rsid w:val="00A40C0B"/>
    <w:rsid w:val="00A54C37"/>
    <w:rsid w:val="00A6073B"/>
    <w:rsid w:val="00A63FCD"/>
    <w:rsid w:val="00A96CF8"/>
    <w:rsid w:val="00AB4269"/>
    <w:rsid w:val="00AC17F5"/>
    <w:rsid w:val="00AF4C76"/>
    <w:rsid w:val="00B50294"/>
    <w:rsid w:val="00B61C4E"/>
    <w:rsid w:val="00B76B8D"/>
    <w:rsid w:val="00B839AF"/>
    <w:rsid w:val="00BA6A90"/>
    <w:rsid w:val="00BB0463"/>
    <w:rsid w:val="00BC78E2"/>
    <w:rsid w:val="00C05115"/>
    <w:rsid w:val="00C07BAC"/>
    <w:rsid w:val="00C16716"/>
    <w:rsid w:val="00C21A49"/>
    <w:rsid w:val="00C70786"/>
    <w:rsid w:val="00C8222A"/>
    <w:rsid w:val="00CD22F2"/>
    <w:rsid w:val="00CD41EC"/>
    <w:rsid w:val="00D0661C"/>
    <w:rsid w:val="00D17AE8"/>
    <w:rsid w:val="00D45945"/>
    <w:rsid w:val="00D66593"/>
    <w:rsid w:val="00D76AB6"/>
    <w:rsid w:val="00D82C18"/>
    <w:rsid w:val="00DC111C"/>
    <w:rsid w:val="00DD0457"/>
    <w:rsid w:val="00DF536E"/>
    <w:rsid w:val="00E14C36"/>
    <w:rsid w:val="00E23738"/>
    <w:rsid w:val="00E27663"/>
    <w:rsid w:val="00E27B46"/>
    <w:rsid w:val="00E36683"/>
    <w:rsid w:val="00E521D5"/>
    <w:rsid w:val="00E55D74"/>
    <w:rsid w:val="00E62E6C"/>
    <w:rsid w:val="00E62E72"/>
    <w:rsid w:val="00E6494B"/>
    <w:rsid w:val="00E6540C"/>
    <w:rsid w:val="00E7034C"/>
    <w:rsid w:val="00E81E2A"/>
    <w:rsid w:val="00E834B7"/>
    <w:rsid w:val="00EA5881"/>
    <w:rsid w:val="00EC4F0E"/>
    <w:rsid w:val="00EE0952"/>
    <w:rsid w:val="00F52DE9"/>
    <w:rsid w:val="00F967CA"/>
    <w:rsid w:val="00FC59F4"/>
    <w:rsid w:val="00FE0F43"/>
    <w:rsid w:val="00FE78DC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A0F8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C36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0D333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462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57D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57D"/>
    <w:rPr>
      <w:rFonts w:ascii="Times New Roman" w:eastAsiaTheme="minorHAnsi" w:hAnsi="Times New Roman" w:cs="Times New Roman"/>
      <w:color w:val="595959" w:themeColor="text1" w:themeTint="A6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ixabay.com/en/girl-kid-ponytails-happy-smiling-310056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yl3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C91E470152E4487ED89542A8A72C6" ma:contentTypeVersion="10" ma:contentTypeDescription="Create a new document." ma:contentTypeScope="" ma:versionID="65bfd05b97c9a42da113b20169076d42">
  <xsd:schema xmlns:xsd="http://www.w3.org/2001/XMLSchema" xmlns:xs="http://www.w3.org/2001/XMLSchema" xmlns:p="http://schemas.microsoft.com/office/2006/metadata/properties" xmlns:ns3="175b34f3-e69e-4923-98bc-f66706dc67d4" targetNamespace="http://schemas.microsoft.com/office/2006/metadata/properties" ma:root="true" ma:fieldsID="28bb9605b586e596460ab064a94dfb89" ns3:_="">
    <xsd:import namespace="175b34f3-e69e-4923-98bc-f66706dc67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b34f3-e69e-4923-98bc-f66706dc6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175b34f3-e69e-4923-98bc-f66706dc67d4" xsi:nil="true"/>
  </documentManagement>
</p:properties>
</file>

<file path=customXml/itemProps1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553A1-F1E7-4C08-8F0C-821F72571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b34f3-e69e-4923-98bc-f66706dc67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40F66-92E3-4641-B6D0-4536E756E8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175b34f3-e69e-4923-98bc-f66706dc67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C:\Users\kelleyl3\AppData\Roaming\Microsoft\Templates\Bold logo letterhead.dotx</Template>
  <TotalTime>0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2021-09-26T14:44:00Z</dcterms:created>
  <dcterms:modified xsi:type="dcterms:W3CDTF">2021-09-26T14:44:00Z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0x01010037CC91E470152E4487ED89542A8A72C6</vt:lpwstr>
  </property>
</Properties>
</file>