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19C57" w14:textId="3DCCF712" w:rsidR="003E24DF" w:rsidRPr="00E22751" w:rsidRDefault="00E22751" w:rsidP="00CD192D">
      <w:pPr>
        <w:tabs>
          <w:tab w:val="left" w:pos="5400"/>
        </w:tabs>
        <w:spacing w:before="0" w:after="0" w:line="240" w:lineRule="auto"/>
        <w:contextualSpacing/>
        <w:rPr>
          <w:rFonts w:ascii="Calibri" w:hAnsi="Calibri" w:cs="Calibri"/>
          <w:color w:val="000000" w:themeColor="text1"/>
          <w:sz w:val="28"/>
          <w:szCs w:val="28"/>
          <w:lang w:val="es-ES"/>
        </w:rPr>
      </w:pPr>
      <w:r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>Uso de El Primero a</w:t>
      </w:r>
      <w:r w:rsidR="00736969" w:rsidRPr="00E22751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 xml:space="preserve"> 20</w:t>
      </w:r>
      <w:r w:rsidR="000D3337" w:rsidRPr="00E22751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>:</w:t>
      </w:r>
      <w:r w:rsidR="00586CAE" w:rsidRPr="00E22751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ab/>
      </w:r>
    </w:p>
    <w:p w14:paraId="4CE8AD7E" w14:textId="75CB3152" w:rsidR="00EA3CB7" w:rsidRPr="00E22751" w:rsidRDefault="004A72A4" w:rsidP="000D333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auto"/>
          <w:sz w:val="24"/>
          <w:szCs w:val="24"/>
          <w:lang w:val="es-ES"/>
        </w:rPr>
      </w:pPr>
      <w:r w:rsidRPr="00E22751">
        <w:rPr>
          <w:rFonts w:ascii="Calibri" w:hAnsi="Calibri" w:cs="Calibri"/>
          <w:color w:val="auto"/>
          <w:sz w:val="24"/>
          <w:szCs w:val="24"/>
          <w:lang w:val="es-ES"/>
        </w:rPr>
        <w:t>P</w:t>
      </w:r>
      <w:r w:rsidR="00E22751">
        <w:rPr>
          <w:rFonts w:ascii="Calibri" w:hAnsi="Calibri" w:cs="Calibri"/>
          <w:color w:val="auto"/>
          <w:sz w:val="24"/>
          <w:szCs w:val="24"/>
          <w:lang w:val="es-ES"/>
        </w:rPr>
        <w:t>ropósito</w:t>
      </w:r>
      <w:r w:rsidR="00145AD7" w:rsidRPr="00E22751">
        <w:rPr>
          <w:rFonts w:ascii="Calibri" w:hAnsi="Calibri" w:cs="Calibri"/>
          <w:color w:val="auto"/>
          <w:sz w:val="24"/>
          <w:szCs w:val="24"/>
          <w:lang w:val="es-ES"/>
        </w:rPr>
        <w:t xml:space="preserve">: </w:t>
      </w:r>
      <w:r w:rsidR="00E22751">
        <w:rPr>
          <w:rFonts w:ascii="Calibri" w:hAnsi="Calibri" w:cs="Calibri"/>
          <w:color w:val="auto"/>
          <w:sz w:val="24"/>
          <w:szCs w:val="24"/>
          <w:lang w:val="es-ES"/>
        </w:rPr>
        <w:t xml:space="preserve">Juego de </w:t>
      </w:r>
      <w:r w:rsidR="003F4FA5">
        <w:rPr>
          <w:rFonts w:ascii="Calibri" w:hAnsi="Calibri" w:cs="Calibri"/>
          <w:color w:val="auto"/>
          <w:sz w:val="24"/>
          <w:szCs w:val="24"/>
          <w:lang w:val="es-ES"/>
        </w:rPr>
        <w:t>e</w:t>
      </w:r>
      <w:r w:rsidR="00E22751">
        <w:rPr>
          <w:rFonts w:ascii="Calibri" w:hAnsi="Calibri" w:cs="Calibri"/>
          <w:color w:val="auto"/>
          <w:sz w:val="24"/>
          <w:szCs w:val="24"/>
          <w:lang w:val="es-ES"/>
        </w:rPr>
        <w:t>strategia</w:t>
      </w:r>
      <w:r w:rsidR="007667C3">
        <w:rPr>
          <w:rFonts w:ascii="Calibri" w:hAnsi="Calibri" w:cs="Calibri"/>
          <w:color w:val="auto"/>
          <w:sz w:val="24"/>
          <w:szCs w:val="24"/>
          <w:lang w:val="es-ES"/>
        </w:rPr>
        <w:t>s más avanzadas</w:t>
      </w:r>
      <w:r w:rsidR="00E22751">
        <w:rPr>
          <w:rFonts w:ascii="Calibri" w:hAnsi="Calibri" w:cs="Calibri"/>
          <w:color w:val="auto"/>
          <w:sz w:val="24"/>
          <w:szCs w:val="24"/>
          <w:lang w:val="es-ES"/>
        </w:rPr>
        <w:t xml:space="preserve"> para </w:t>
      </w:r>
      <w:r w:rsidR="003F4FA5">
        <w:rPr>
          <w:rFonts w:ascii="Calibri" w:hAnsi="Calibri" w:cs="Calibri"/>
          <w:color w:val="auto"/>
          <w:sz w:val="24"/>
          <w:szCs w:val="24"/>
          <w:lang w:val="es-ES"/>
        </w:rPr>
        <w:t>s</w:t>
      </w:r>
      <w:r w:rsidR="00E22751">
        <w:rPr>
          <w:rFonts w:ascii="Calibri" w:hAnsi="Calibri" w:cs="Calibri"/>
          <w:color w:val="auto"/>
          <w:sz w:val="24"/>
          <w:szCs w:val="24"/>
          <w:lang w:val="es-ES"/>
        </w:rPr>
        <w:t xml:space="preserve">umar y </w:t>
      </w:r>
      <w:r w:rsidR="003F4FA5">
        <w:rPr>
          <w:rFonts w:ascii="Calibri" w:hAnsi="Calibri" w:cs="Calibri"/>
          <w:color w:val="auto"/>
          <w:sz w:val="24"/>
          <w:szCs w:val="24"/>
          <w:lang w:val="es-ES"/>
        </w:rPr>
        <w:t>r</w:t>
      </w:r>
      <w:r w:rsidR="00E22751">
        <w:rPr>
          <w:rFonts w:ascii="Calibri" w:hAnsi="Calibri" w:cs="Calibri"/>
          <w:color w:val="auto"/>
          <w:sz w:val="24"/>
          <w:szCs w:val="24"/>
          <w:lang w:val="es-ES"/>
        </w:rPr>
        <w:t xml:space="preserve">estar. </w:t>
      </w:r>
    </w:p>
    <w:p w14:paraId="4B5D7AD6" w14:textId="355EE9A4" w:rsidR="000D3337" w:rsidRPr="00E22751" w:rsidRDefault="00E22751" w:rsidP="002B59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auto"/>
          <w:sz w:val="24"/>
          <w:szCs w:val="24"/>
          <w:lang w:val="es-ES"/>
        </w:rPr>
      </w:pPr>
      <w:r>
        <w:rPr>
          <w:rFonts w:ascii="Calibri" w:hAnsi="Calibri" w:cs="Calibri"/>
          <w:color w:val="auto"/>
          <w:sz w:val="24"/>
          <w:szCs w:val="24"/>
          <w:lang w:val="es-ES"/>
        </w:rPr>
        <w:t>Habilidad específica: Sumas y restas del 1 al 20.</w:t>
      </w:r>
    </w:p>
    <w:p w14:paraId="74124AA3" w14:textId="4128A4B6" w:rsidR="002B5993" w:rsidRPr="00E22751" w:rsidRDefault="00E22751" w:rsidP="002B599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auto"/>
          <w:sz w:val="24"/>
          <w:szCs w:val="24"/>
          <w:lang w:val="es-ES"/>
        </w:rPr>
      </w:pPr>
      <w:r>
        <w:rPr>
          <w:rFonts w:ascii="Calibri" w:hAnsi="Calibri" w:cs="Calibri"/>
          <w:color w:val="auto"/>
          <w:sz w:val="24"/>
          <w:szCs w:val="24"/>
          <w:lang w:val="es-ES"/>
        </w:rPr>
        <w:t>Motiva</w:t>
      </w:r>
      <w:r w:rsidR="002B5993" w:rsidRPr="00E22751">
        <w:rPr>
          <w:rFonts w:ascii="Calibri" w:hAnsi="Calibri" w:cs="Calibri"/>
          <w:color w:val="auto"/>
          <w:sz w:val="24"/>
          <w:szCs w:val="24"/>
          <w:lang w:val="es-ES"/>
        </w:rPr>
        <w:t xml:space="preserve"> </w:t>
      </w:r>
      <w:r>
        <w:rPr>
          <w:rFonts w:ascii="Calibri" w:hAnsi="Calibri" w:cs="Calibri"/>
          <w:color w:val="auto"/>
          <w:sz w:val="24"/>
          <w:szCs w:val="24"/>
          <w:lang w:val="es-ES"/>
        </w:rPr>
        <w:t>a los e</w:t>
      </w:r>
      <w:r w:rsidR="002B5993" w:rsidRPr="00E22751">
        <w:rPr>
          <w:rFonts w:ascii="Calibri" w:hAnsi="Calibri" w:cs="Calibri"/>
          <w:color w:val="auto"/>
          <w:sz w:val="24"/>
          <w:szCs w:val="24"/>
          <w:lang w:val="es-ES"/>
        </w:rPr>
        <w:t>stud</w:t>
      </w:r>
      <w:r>
        <w:rPr>
          <w:rFonts w:ascii="Calibri" w:hAnsi="Calibri" w:cs="Calibri"/>
          <w:color w:val="auto"/>
          <w:sz w:val="24"/>
          <w:szCs w:val="24"/>
          <w:lang w:val="es-ES"/>
        </w:rPr>
        <w:t>ia</w:t>
      </w:r>
      <w:r w:rsidR="002B5993" w:rsidRPr="00E22751">
        <w:rPr>
          <w:rFonts w:ascii="Calibri" w:hAnsi="Calibri" w:cs="Calibri"/>
          <w:color w:val="auto"/>
          <w:sz w:val="24"/>
          <w:szCs w:val="24"/>
          <w:lang w:val="es-ES"/>
        </w:rPr>
        <w:t>nt</w:t>
      </w:r>
      <w:r>
        <w:rPr>
          <w:rFonts w:ascii="Calibri" w:hAnsi="Calibri" w:cs="Calibri"/>
          <w:color w:val="auto"/>
          <w:sz w:val="24"/>
          <w:szCs w:val="24"/>
          <w:lang w:val="es-ES"/>
        </w:rPr>
        <w:t>e</w:t>
      </w:r>
      <w:r w:rsidR="002B5993" w:rsidRPr="00E22751">
        <w:rPr>
          <w:rFonts w:ascii="Calibri" w:hAnsi="Calibri" w:cs="Calibri"/>
          <w:color w:val="auto"/>
          <w:sz w:val="24"/>
          <w:szCs w:val="24"/>
          <w:lang w:val="es-ES"/>
        </w:rPr>
        <w:t>s</w:t>
      </w:r>
      <w:r>
        <w:rPr>
          <w:rFonts w:ascii="Calibri" w:hAnsi="Calibri" w:cs="Calibri"/>
          <w:color w:val="auto"/>
          <w:sz w:val="24"/>
          <w:szCs w:val="24"/>
          <w:lang w:val="es-ES"/>
        </w:rPr>
        <w:t xml:space="preserve"> a enunciar y discutir estrategias antes y después del juego. </w:t>
      </w:r>
    </w:p>
    <w:p w14:paraId="0DEBE705" w14:textId="722A5BA8" w:rsidR="00660355" w:rsidRPr="00E22751" w:rsidRDefault="003F4FA5" w:rsidP="00660355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>P</w:t>
      </w:r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ensar </w:t>
      </w: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>en Suma</w:t>
      </w:r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>r</w:t>
      </w: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  <w:r w:rsidR="00E22751">
        <w:rPr>
          <w:rFonts w:ascii="Calibri" w:hAnsi="Calibri" w:cs="Calibri"/>
          <w:color w:val="000000" w:themeColor="text1"/>
          <w:sz w:val="24"/>
          <w:szCs w:val="24"/>
          <w:lang w:val="es-ES"/>
        </w:rPr>
        <w:t>es una estrategia eficaz en la que los estudiantes abordan el aprendizaje de las resta</w:t>
      </w:r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>s</w:t>
      </w:r>
      <w:r w:rsidR="00E22751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pensando en las</w:t>
      </w:r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  <w:r w:rsidR="00E22751">
        <w:rPr>
          <w:rFonts w:ascii="Calibri" w:hAnsi="Calibri" w:cs="Calibri"/>
          <w:color w:val="000000" w:themeColor="text1"/>
          <w:sz w:val="24"/>
          <w:szCs w:val="24"/>
          <w:lang w:val="es-ES"/>
        </w:rPr>
        <w:t>suma</w:t>
      </w:r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>s</w:t>
      </w:r>
      <w:r w:rsidR="00E22751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relacionadas. </w:t>
      </w:r>
    </w:p>
    <w:p w14:paraId="2E0A5C0C" w14:textId="7D861209" w:rsidR="00660355" w:rsidRPr="00E22751" w:rsidRDefault="00E22751" w:rsidP="00660355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>Una manera de ayudar a los estudiantes a ver la conexión entre las suma</w:t>
      </w:r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>s</w:t>
      </w: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y </w:t>
      </w:r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las </w:t>
      </w: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>resta</w:t>
      </w:r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>s</w:t>
      </w: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es practicar la generación de “familias de </w:t>
      </w:r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>sumas y restas</w:t>
      </w: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>” comenzando con la</w:t>
      </w:r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s </w:t>
      </w: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>resta</w:t>
      </w:r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>s</w:t>
      </w: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e invitando a los estudiantes a ofrecer las suma</w:t>
      </w:r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>s</w:t>
      </w: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relacionadas.</w:t>
      </w:r>
    </w:p>
    <w:p w14:paraId="61C88782" w14:textId="6029F08A" w:rsidR="001C7DB1" w:rsidRPr="00E22751" w:rsidRDefault="00660355" w:rsidP="00660355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auto"/>
          <w:sz w:val="24"/>
          <w:szCs w:val="24"/>
          <w:lang w:val="es-ES"/>
        </w:rPr>
      </w:pPr>
      <w:r w:rsidRPr="00E22751">
        <w:rPr>
          <w:rFonts w:ascii="Calibri" w:hAnsi="Calibri" w:cs="Calibri"/>
          <w:color w:val="auto"/>
          <w:sz w:val="24"/>
          <w:szCs w:val="24"/>
          <w:lang w:val="es-ES"/>
        </w:rPr>
        <w:t>Re</w:t>
      </w:r>
      <w:r w:rsidR="00E22751">
        <w:rPr>
          <w:rFonts w:ascii="Calibri" w:hAnsi="Calibri" w:cs="Calibri"/>
          <w:color w:val="auto"/>
          <w:sz w:val="24"/>
          <w:szCs w:val="24"/>
          <w:lang w:val="es-ES"/>
        </w:rPr>
        <w:t>gistrar las familias de</w:t>
      </w:r>
      <w:r w:rsidR="007667C3">
        <w:rPr>
          <w:rFonts w:ascii="Calibri" w:hAnsi="Calibri" w:cs="Calibri"/>
          <w:color w:val="auto"/>
          <w:sz w:val="24"/>
          <w:szCs w:val="24"/>
          <w:lang w:val="es-ES"/>
        </w:rPr>
        <w:t xml:space="preserve"> sumas y restas </w:t>
      </w:r>
      <w:r w:rsidR="00E22751">
        <w:rPr>
          <w:rFonts w:ascii="Calibri" w:hAnsi="Calibri" w:cs="Calibri"/>
          <w:color w:val="auto"/>
          <w:sz w:val="24"/>
          <w:szCs w:val="24"/>
          <w:lang w:val="es-ES"/>
        </w:rPr>
        <w:t xml:space="preserve">mientras los estudiantes </w:t>
      </w:r>
      <w:r w:rsidR="007667C3">
        <w:rPr>
          <w:rFonts w:ascii="Calibri" w:hAnsi="Calibri" w:cs="Calibri"/>
          <w:color w:val="auto"/>
          <w:sz w:val="24"/>
          <w:szCs w:val="24"/>
          <w:lang w:val="es-ES"/>
        </w:rPr>
        <w:t xml:space="preserve">están jugando, </w:t>
      </w:r>
      <w:r w:rsidR="00E22751">
        <w:rPr>
          <w:rFonts w:ascii="Calibri" w:hAnsi="Calibri" w:cs="Calibri"/>
          <w:color w:val="auto"/>
          <w:sz w:val="24"/>
          <w:szCs w:val="24"/>
          <w:lang w:val="es-ES"/>
        </w:rPr>
        <w:t>refuerza la conexión entr</w:t>
      </w:r>
      <w:r w:rsidR="007667C3">
        <w:rPr>
          <w:rFonts w:ascii="Calibri" w:hAnsi="Calibri" w:cs="Calibri"/>
          <w:color w:val="auto"/>
          <w:sz w:val="24"/>
          <w:szCs w:val="24"/>
          <w:lang w:val="es-ES"/>
        </w:rPr>
        <w:t xml:space="preserve">e </w:t>
      </w:r>
      <w:r w:rsidR="00E22751">
        <w:rPr>
          <w:rFonts w:ascii="Calibri" w:hAnsi="Calibri" w:cs="Calibri"/>
          <w:color w:val="auto"/>
          <w:sz w:val="24"/>
          <w:szCs w:val="24"/>
          <w:lang w:val="es-ES"/>
        </w:rPr>
        <w:t>suma</w:t>
      </w:r>
      <w:r w:rsidR="007667C3">
        <w:rPr>
          <w:rFonts w:ascii="Calibri" w:hAnsi="Calibri" w:cs="Calibri"/>
          <w:color w:val="auto"/>
          <w:sz w:val="24"/>
          <w:szCs w:val="24"/>
          <w:lang w:val="es-ES"/>
        </w:rPr>
        <w:t>r</w:t>
      </w:r>
      <w:r w:rsidR="00E22751">
        <w:rPr>
          <w:rFonts w:ascii="Calibri" w:hAnsi="Calibri" w:cs="Calibri"/>
          <w:color w:val="auto"/>
          <w:sz w:val="24"/>
          <w:szCs w:val="24"/>
          <w:lang w:val="es-ES"/>
        </w:rPr>
        <w:t xml:space="preserve"> y resta</w:t>
      </w:r>
      <w:r w:rsidR="007667C3">
        <w:rPr>
          <w:rFonts w:ascii="Calibri" w:hAnsi="Calibri" w:cs="Calibri"/>
          <w:color w:val="auto"/>
          <w:sz w:val="24"/>
          <w:szCs w:val="24"/>
          <w:lang w:val="es-ES"/>
        </w:rPr>
        <w:t>r</w:t>
      </w:r>
      <w:r w:rsidR="00E22751">
        <w:rPr>
          <w:rFonts w:ascii="Calibri" w:hAnsi="Calibri" w:cs="Calibri"/>
          <w:color w:val="auto"/>
          <w:sz w:val="24"/>
          <w:szCs w:val="24"/>
          <w:lang w:val="es-ES"/>
        </w:rPr>
        <w:t xml:space="preserve">. </w:t>
      </w:r>
    </w:p>
    <w:p w14:paraId="76170D7C" w14:textId="77777777" w:rsidR="00E22751" w:rsidRPr="00E22751" w:rsidRDefault="00E22751" w:rsidP="00C47CD9">
      <w:pPr>
        <w:spacing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</w:pPr>
      <w:r w:rsidRPr="00E22751">
        <w:rPr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  <w:t xml:space="preserve">Acerca de los juegos y </w:t>
      </w:r>
      <w:r w:rsidRPr="003F4FA5">
        <w:rPr>
          <w:rFonts w:ascii="Calibri" w:hAnsi="Calibri" w:cs="Calibri"/>
          <w:b/>
          <w:bCs/>
          <w:color w:val="000000" w:themeColor="text1"/>
          <w:sz w:val="28"/>
          <w:szCs w:val="28"/>
        </w:rPr>
        <w:t>Math Fact Fluency</w:t>
      </w:r>
      <w:r w:rsidRPr="00E22751">
        <w:rPr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  <w:t>:</w:t>
      </w:r>
    </w:p>
    <w:p w14:paraId="6D6D4FE5" w14:textId="77777777" w:rsidR="00E22751" w:rsidRPr="00C931BC" w:rsidRDefault="00E22751" w:rsidP="00C47CD9">
      <w:pPr>
        <w:spacing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Los juegos son divertidos. Pero, lo que es más importante, es que los juegos son formas eficaces de fomentar el </w:t>
      </w:r>
      <w:r w:rsidRPr="00C931BC">
        <w:rPr>
          <w:rFonts w:ascii="Calibri" w:hAnsi="Calibri" w:cs="Calibri"/>
          <w:i/>
          <w:iCs/>
          <w:color w:val="000000" w:themeColor="text1"/>
          <w:sz w:val="24"/>
          <w:szCs w:val="24"/>
          <w:lang w:val="es-ES"/>
        </w:rPr>
        <w:t>aprendizaje.</w:t>
      </w: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Los juegos ofrecen oportunidades para: </w:t>
      </w:r>
    </w:p>
    <w:p w14:paraId="159EFC28" w14:textId="77777777" w:rsidR="00E22751" w:rsidRPr="00C931BC" w:rsidRDefault="00E22751" w:rsidP="00E22751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>la práctica sin estrés de (1) conceptos matemáticos y (2) la aplicación de estrategias (¡ambos resultados son esenciales para las matemáticas más allá de los conceptos básicos!).</w:t>
      </w:r>
    </w:p>
    <w:p w14:paraId="0F3C36AB" w14:textId="77777777" w:rsidR="00E22751" w:rsidRPr="00C931BC" w:rsidRDefault="00E22751" w:rsidP="00E22751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>pensar en voz alta, la cual es una estrategia de aprendizaje eficaz. Por lo tanto, los estudiantes deben desarrollar la costumbre de verbalizar su razonamiento matemático en voz alta.</w:t>
      </w:r>
    </w:p>
    <w:p w14:paraId="1409F113" w14:textId="77777777" w:rsidR="00E22751" w:rsidRPr="00C931BC" w:rsidRDefault="00E22751" w:rsidP="00E22751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>escuchar y aprender entre los estudiantes y sus compañeros de clase. Por lo tanto, hablar de estrategias antes y después de jugar, proporciona oportunidades de aprendizaje entre los estudiantes.</w:t>
      </w:r>
    </w:p>
    <w:p w14:paraId="5C722D28" w14:textId="77777777" w:rsidR="00E22751" w:rsidRPr="00C931BC" w:rsidRDefault="00E22751" w:rsidP="00E22751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que los maestros evalúen y planifiquen formativamente su instrucción. Por lo tanto, en diferentes ocasiones pueden utilizar una herramienta de observación para registrar cómo progresan los alumnos. </w:t>
      </w:r>
    </w:p>
    <w:p w14:paraId="233B4DC5" w14:textId="5737B8EC" w:rsidR="00E22751" w:rsidRDefault="00E22751" w:rsidP="00E22751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Los juegos </w:t>
      </w:r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de </w:t>
      </w:r>
      <w:proofErr w:type="spellStart"/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>Math</w:t>
      </w:r>
      <w:proofErr w:type="spellEnd"/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>Fact</w:t>
      </w:r>
      <w:proofErr w:type="spellEnd"/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7667C3">
        <w:rPr>
          <w:rFonts w:ascii="Calibri" w:hAnsi="Calibri" w:cs="Calibri"/>
          <w:color w:val="000000" w:themeColor="text1"/>
          <w:sz w:val="24"/>
          <w:szCs w:val="24"/>
          <w:lang w:val="es-ES"/>
        </w:rPr>
        <w:t>Fluency</w:t>
      </w:r>
      <w:proofErr w:type="spellEnd"/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eliminan la presión temporal y les dan a los estudiantes tiempo para pensar. Eso significa que no hay ningún componente de tiempo. </w:t>
      </w:r>
      <w:r w:rsidRPr="00C931B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  <w:t>Cada</w:t>
      </w: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jugador tiene sus propias cartas o propios dados para tirar, así que no compiten entre sí. Se le quita el énfasis a la puntuación. </w:t>
      </w:r>
      <w:r w:rsidRPr="00C931B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  <w:t>Las estrategias de razonamiento constituyen el foco de los juegos.</w:t>
      </w:r>
    </w:p>
    <w:p w14:paraId="0FBE284E" w14:textId="77777777" w:rsidR="007667C3" w:rsidRDefault="007667C3" w:rsidP="00E22751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616A538B" w14:textId="4713F182" w:rsidR="00E22751" w:rsidRDefault="00E22751" w:rsidP="00E22751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6324E549" w14:textId="197D124A" w:rsidR="00E22751" w:rsidRDefault="00E22751" w:rsidP="00E22751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6E336284" w14:textId="445766A7" w:rsidR="00E22751" w:rsidRDefault="00E22751" w:rsidP="00E22751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6809E284" w14:textId="77777777" w:rsidR="00E22751" w:rsidRDefault="00E22751" w:rsidP="00E22751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tbl>
      <w:tblPr>
        <w:tblStyle w:val="GridTable4"/>
        <w:tblW w:w="10689" w:type="dxa"/>
        <w:tblInd w:w="-765" w:type="dxa"/>
        <w:tblLook w:val="04A0" w:firstRow="1" w:lastRow="0" w:firstColumn="1" w:lastColumn="0" w:noHBand="0" w:noVBand="1"/>
      </w:tblPr>
      <w:tblGrid>
        <w:gridCol w:w="10689"/>
      </w:tblGrid>
      <w:tr w:rsidR="00714186" w:rsidRPr="00E22751" w14:paraId="6D5ABDA1" w14:textId="77777777" w:rsidTr="003F4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9" w:type="dxa"/>
            <w:tcBorders>
              <w:top w:val="single" w:sz="36" w:space="0" w:color="6F60A8"/>
              <w:left w:val="single" w:sz="36" w:space="0" w:color="6F60A8"/>
              <w:bottom w:val="single" w:sz="36" w:space="0" w:color="65C6D7"/>
              <w:right w:val="single" w:sz="36" w:space="0" w:color="6F60A8"/>
            </w:tcBorders>
            <w:shd w:val="clear" w:color="auto" w:fill="65C6D7"/>
          </w:tcPr>
          <w:p w14:paraId="5CE9B67C" w14:textId="77777777" w:rsidR="000D3337" w:rsidRPr="00E22751" w:rsidRDefault="000D3337" w:rsidP="000D3337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8"/>
                <w:szCs w:val="8"/>
                <w:lang w:val="es-ES"/>
              </w:rPr>
            </w:pPr>
          </w:p>
          <w:p w14:paraId="0D0AAB4F" w14:textId="112C5AB9" w:rsidR="000D3337" w:rsidRPr="00E22751" w:rsidRDefault="00E22751" w:rsidP="00714186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</w:pPr>
            <w:r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El Primero a </w:t>
            </w:r>
            <w:r w:rsidR="00DA7B57"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20</w:t>
            </w:r>
            <w:r w:rsidR="00714186"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                                                    </w:t>
            </w:r>
            <w:r w:rsidR="006B31BC"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Grup</w:t>
            </w:r>
            <w:r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o</w:t>
            </w:r>
            <w:r w:rsidR="006B31BC"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s </w:t>
            </w:r>
            <w:r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de</w:t>
            </w:r>
            <w:r w:rsidR="00714186"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2</w:t>
            </w:r>
            <w:r w:rsidR="0021266C"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</w:t>
            </w:r>
            <w:r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a</w:t>
            </w:r>
            <w:r w:rsidR="0021266C"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4</w:t>
            </w:r>
            <w:r w:rsidR="00714186"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</w:t>
            </w:r>
            <w:r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jugadores</w:t>
            </w:r>
          </w:p>
        </w:tc>
      </w:tr>
      <w:tr w:rsidR="000D3337" w:rsidRPr="00E22751" w14:paraId="68A9DD71" w14:textId="77777777" w:rsidTr="003F4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9" w:type="dxa"/>
            <w:tcBorders>
              <w:top w:val="single" w:sz="36" w:space="0" w:color="65C6D7"/>
              <w:left w:val="single" w:sz="36" w:space="0" w:color="6F60A8"/>
              <w:bottom w:val="single" w:sz="36" w:space="0" w:color="6F60A8"/>
              <w:right w:val="single" w:sz="36" w:space="0" w:color="6F60A8"/>
            </w:tcBorders>
            <w:shd w:val="clear" w:color="auto" w:fill="auto"/>
          </w:tcPr>
          <w:p w14:paraId="4D29B1B7" w14:textId="77777777" w:rsidR="003B11BB" w:rsidRPr="00E22751" w:rsidRDefault="003B11BB" w:rsidP="000D3337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16"/>
                <w:szCs w:val="16"/>
                <w:lang w:val="es-ES"/>
              </w:rPr>
            </w:pPr>
          </w:p>
          <w:p w14:paraId="5393866E" w14:textId="60CB6BCA" w:rsidR="003B11BB" w:rsidRDefault="00714186" w:rsidP="000D3337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lang w:val="es-ES"/>
              </w:rPr>
            </w:pPr>
            <w:r w:rsidRPr="00E22751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Material</w:t>
            </w:r>
            <w:r w:rsidR="00E22751" w:rsidRPr="00E22751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e</w:t>
            </w:r>
            <w:r w:rsidRPr="00E22751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s:</w:t>
            </w:r>
            <w:r w:rsidR="00F5396E" w:rsidRPr="00E22751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 </w:t>
            </w:r>
            <w:r w:rsidR="00E22751" w:rsidRPr="00E22751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un dado, </w:t>
            </w:r>
            <w:r w:rsidR="00E22751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una tabla de registro</w:t>
            </w:r>
            <w:r w:rsidR="0021266C" w:rsidRPr="00E22751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, </w:t>
            </w:r>
            <w:r w:rsidR="00E22751" w:rsidRPr="00E22751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un lápiz para cada jugador.</w:t>
            </w:r>
          </w:p>
          <w:p w14:paraId="7B6FB5C7" w14:textId="72EAA9BB" w:rsidR="003F4FA5" w:rsidRDefault="003F4FA5" w:rsidP="000D3337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lang w:val="es-ES"/>
              </w:rPr>
            </w:pPr>
          </w:p>
          <w:p w14:paraId="2F7E5076" w14:textId="03ABE847" w:rsidR="003F4FA5" w:rsidRPr="00E22751" w:rsidRDefault="003F4FA5" w:rsidP="000D3337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sz w:val="24"/>
                <w:lang w:val="es-ES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93"/>
              <w:tblOverlap w:val="never"/>
              <w:tblW w:w="8393" w:type="dxa"/>
              <w:tblLook w:val="04A0" w:firstRow="1" w:lastRow="0" w:firstColumn="1" w:lastColumn="0" w:noHBand="0" w:noVBand="1"/>
            </w:tblPr>
            <w:tblGrid>
              <w:gridCol w:w="1037"/>
              <w:gridCol w:w="578"/>
              <w:gridCol w:w="577"/>
              <w:gridCol w:w="660"/>
              <w:gridCol w:w="576"/>
              <w:gridCol w:w="533"/>
              <w:gridCol w:w="464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</w:tblGrid>
            <w:tr w:rsidR="00FF2FB1" w:rsidRPr="00E22751" w14:paraId="1224870F" w14:textId="77777777" w:rsidTr="003F4FA5">
              <w:trPr>
                <w:trHeight w:val="622"/>
              </w:trPr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76C35" w14:textId="5C72D48F" w:rsidR="00FF2FB1" w:rsidRPr="00E22751" w:rsidRDefault="003F4FA5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Núm.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F0958" w14:textId="6AA7B2A2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63183" w14:textId="7836D574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63F70" w14:textId="1E95E9CB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C8526" w14:textId="6FE42615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CFE5D" w14:textId="1024D3F5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6FD7E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79E18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8D7F5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1B8A7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5D908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3ACC5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7E97E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57525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BD559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</w:tr>
            <w:tr w:rsidR="00FF2FB1" w:rsidRPr="00E22751" w14:paraId="493A03E5" w14:textId="77777777" w:rsidTr="003F4FA5">
              <w:trPr>
                <w:trHeight w:val="622"/>
              </w:trPr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5E081E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Total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A2D2F" w14:textId="5ADC2556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42616" w14:textId="43C79641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5F4CF" w14:textId="3E1EEF1A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D625F" w14:textId="5616A759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3A0B2" w14:textId="3E7CD57B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89067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87AB0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77F69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FD84D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9F73B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E9CFA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8F71D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CFAA4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816A9" w14:textId="77777777" w:rsidR="00FF2FB1" w:rsidRPr="00E22751" w:rsidRDefault="00FF2FB1" w:rsidP="00FF2FB1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</w:tr>
          </w:tbl>
          <w:p w14:paraId="39642126" w14:textId="3CB09823" w:rsidR="003B11BB" w:rsidRDefault="006B31BC" w:rsidP="003B11BB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  <w:r w:rsidRPr="00E22751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  <w:drawing>
                <wp:inline distT="0" distB="0" distL="0" distR="0" wp14:anchorId="07F5686B" wp14:editId="6CB375A9">
                  <wp:extent cx="404658" cy="367997"/>
                  <wp:effectExtent l="0" t="0" r="1905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58" cy="36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5AC1D" w14:textId="22A96D6B" w:rsidR="003F4FA5" w:rsidRDefault="003F4FA5" w:rsidP="003B11BB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14:paraId="32F1FA96" w14:textId="3B742614" w:rsidR="003F4FA5" w:rsidRDefault="003F4FA5" w:rsidP="003B11BB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14:paraId="5CFCCA55" w14:textId="2C2C52E0" w:rsidR="003F4FA5" w:rsidRDefault="003F4FA5" w:rsidP="003B11BB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14:paraId="15CD6E9A" w14:textId="77777777" w:rsidR="003F4FA5" w:rsidRDefault="003F4FA5" w:rsidP="003B11BB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14:paraId="2474C3E3" w14:textId="77777777" w:rsidR="003F4FA5" w:rsidRDefault="003F4FA5" w:rsidP="003B11BB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14:paraId="5C52845C" w14:textId="77777777" w:rsidR="003F4FA5" w:rsidRPr="00E22751" w:rsidRDefault="003F4FA5" w:rsidP="003F4FA5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E22751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Cómo Jugar: </w:t>
            </w:r>
          </w:p>
          <w:p w14:paraId="64AC923D" w14:textId="77777777" w:rsidR="003F4FA5" w:rsidRPr="00E22751" w:rsidRDefault="003F4FA5" w:rsidP="003F4FA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Los jugadores se turnan para lanzar el dado y registran su puntuación en su tabla de registro. </w:t>
            </w:r>
          </w:p>
          <w:p w14:paraId="4B731FAD" w14:textId="77777777" w:rsidR="003F4FA5" w:rsidRPr="00E22751" w:rsidRDefault="003F4FA5" w:rsidP="003F4FA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En cada turno, el jugador suma el número que obtuvo al lanzar el dado a su total acumulado de la última ronda.</w:t>
            </w:r>
          </w:p>
          <w:p w14:paraId="1A9310CF" w14:textId="6F78E293" w:rsidR="003F4FA5" w:rsidRPr="00E22751" w:rsidRDefault="003F4FA5" w:rsidP="003F4FA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Si la suma del número lanzado da como</w:t>
            </w:r>
            <w:r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result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ado una suma superior a 20, el jugador debe restar el número obtenido.</w:t>
            </w:r>
          </w:p>
          <w:p w14:paraId="16F88A54" w14:textId="0AF29A8A" w:rsidR="003F4FA5" w:rsidRPr="003F4FA5" w:rsidRDefault="003F4FA5" w:rsidP="003F4FA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El juego termina cuando un jugador obtiene una puntuación exacta de 20. </w:t>
            </w:r>
          </w:p>
          <w:p w14:paraId="543609E7" w14:textId="1F0AE109" w:rsidR="003F4FA5" w:rsidRPr="00E22751" w:rsidRDefault="003F4FA5" w:rsidP="003F4FA5">
            <w:pPr>
              <w:pStyle w:val="ListParagraph"/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</w:p>
          <w:p w14:paraId="57DF63AC" w14:textId="091C8563" w:rsidR="003F4FA5" w:rsidRDefault="003F4FA5" w:rsidP="003F4FA5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  <w:r w:rsidRPr="00E22751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El Juego en Acción:</w:t>
            </w:r>
            <w:r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El juego termina cuando un jugador tiene una puntuación exacta de 20</w:t>
            </w:r>
            <w:r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.  Us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e </w:t>
            </w:r>
            <w:r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una tabla de registro para llevar la cuenta de los totales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.</w:t>
            </w:r>
          </w:p>
          <w:p w14:paraId="7EF4F370" w14:textId="082B68FF" w:rsidR="003F4FA5" w:rsidRDefault="003F4FA5" w:rsidP="003F4FA5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</w:p>
          <w:p w14:paraId="3131492F" w14:textId="0467B4E4" w:rsidR="003F4FA5" w:rsidRDefault="007667C3" w:rsidP="003F4FA5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  <w:r w:rsidRPr="00E22751">
              <w:rPr>
                <w:noProof/>
                <w:lang w:val="es-E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AE1CBA" wp14:editId="3E8F1C99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27305</wp:posOffset>
                      </wp:positionV>
                      <wp:extent cx="4215130" cy="700405"/>
                      <wp:effectExtent l="0" t="0" r="13970" b="10795"/>
                      <wp:wrapNone/>
                      <wp:docPr id="391" name="Text Box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5130" cy="700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srgbClr val="00B0F0"/>
                                </a:solidFill>
                              </a:ln>
                            </wps:spPr>
                            <wps:txbx>
                              <w:txbxContent>
                                <w:p w14:paraId="162C9593" w14:textId="773D2CD4" w:rsidR="001F6EDD" w:rsidRPr="00E22751" w:rsidRDefault="00E22751" w:rsidP="001F6EDD">
                                  <w:pPr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</w:pPr>
                                  <w:r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P</w:t>
                                  </w:r>
                                  <w:r w:rsidR="001F6EDD"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or e</w:t>
                                  </w:r>
                                  <w:r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je</w:t>
                                  </w:r>
                                  <w:r w:rsidR="001F6EDD"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mpl</w:t>
                                  </w:r>
                                  <w:r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o</w:t>
                                  </w:r>
                                  <w:r w:rsidR="001F6EDD"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:  </w:t>
                                  </w:r>
                                  <w:r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El Jugador 1 saca un </w:t>
                                  </w:r>
                                  <w:r w:rsidR="001F6EDD"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“4” </w:t>
                                  </w:r>
                                  <w:r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en el quinto</w:t>
                                  </w:r>
                                  <w:r w:rsidR="001F6EDD"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 turn</w:t>
                                  </w:r>
                                  <w:r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o</w:t>
                                  </w:r>
                                  <w:r w:rsidR="001F6EDD"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 </w:t>
                                  </w:r>
                                  <w:r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y debe restar ese valor de “19” porque la suma es mayor que 20. El Jugador 2 saca</w:t>
                                  </w:r>
                                  <w:r w:rsidR="001F6EDD"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 </w:t>
                                  </w:r>
                                  <w:r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un </w:t>
                                  </w:r>
                                  <w:r w:rsidR="001F6EDD"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“6” </w:t>
                                  </w:r>
                                  <w:r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en el cuarto</w:t>
                                  </w:r>
                                  <w:r w:rsidR="001F6EDD"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 turn</w:t>
                                  </w:r>
                                  <w:r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o y debe restar ese valor de</w:t>
                                  </w:r>
                                  <w:r w:rsidR="001F6EDD" w:rsidRPr="00E22751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 15.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E1C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1" o:spid="_x0000_s1026" type="#_x0000_t202" style="position:absolute;margin-left:176.25pt;margin-top:2.15pt;width:331.9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" fillcolor="#ffc000" strokecolor="#00b0f0" strokeweight=".5pt">
                      <v:textbox>
                        <w:txbxContent>
                          <w:p w14:paraId="162C9593" w14:textId="773D2CD4" w:rsidR="001F6EDD" w:rsidRPr="00E22751" w:rsidRDefault="00E22751" w:rsidP="001F6EDD">
                            <w:pPr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</w:pPr>
                            <w:r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P</w:t>
                            </w:r>
                            <w:r w:rsidR="001F6EDD"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or e</w:t>
                            </w:r>
                            <w:r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je</w:t>
                            </w:r>
                            <w:r w:rsidR="001F6EDD"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mpl</w:t>
                            </w:r>
                            <w:r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o</w:t>
                            </w:r>
                            <w:r w:rsidR="001F6EDD"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:  </w:t>
                            </w:r>
                            <w:r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El Jugador 1 saca un </w:t>
                            </w:r>
                            <w:r w:rsidR="001F6EDD"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“4” </w:t>
                            </w:r>
                            <w:r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en el quinto</w:t>
                            </w:r>
                            <w:r w:rsidR="001F6EDD"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 turn</w:t>
                            </w:r>
                            <w:r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o</w:t>
                            </w:r>
                            <w:r w:rsidR="001F6EDD"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 </w:t>
                            </w:r>
                            <w:r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y debe restar ese valor de “19” porque la suma es mayor que 20. El Jugador 2 saca</w:t>
                            </w:r>
                            <w:r w:rsidR="001F6EDD"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 </w:t>
                            </w:r>
                            <w:r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un </w:t>
                            </w:r>
                            <w:r w:rsidR="001F6EDD"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“6” </w:t>
                            </w:r>
                            <w:r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en el cuarto</w:t>
                            </w:r>
                            <w:r w:rsidR="001F6EDD"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 turn</w:t>
                            </w:r>
                            <w:r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o y debe restar ese valor de</w:t>
                            </w:r>
                            <w:r w:rsidR="001F6EDD" w:rsidRPr="00E22751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 15.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A00CCB" w14:textId="2617C0FB" w:rsidR="003F4FA5" w:rsidRDefault="003F4FA5" w:rsidP="003F4FA5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</w:p>
          <w:p w14:paraId="785332F9" w14:textId="2AD779D6" w:rsidR="003F4FA5" w:rsidRDefault="003F4FA5" w:rsidP="003F4FA5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</w:p>
          <w:p w14:paraId="2769D87E" w14:textId="22A313C5" w:rsidR="003F4FA5" w:rsidRDefault="003F4FA5" w:rsidP="003F4FA5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</w:p>
          <w:p w14:paraId="653A36AB" w14:textId="05C7849C" w:rsidR="003F4FA5" w:rsidRDefault="003F4FA5" w:rsidP="003F4FA5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</w:p>
          <w:p w14:paraId="7065BF7D" w14:textId="0A70110E" w:rsidR="003F4FA5" w:rsidRDefault="003F4FA5" w:rsidP="003F4FA5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</w:p>
          <w:p w14:paraId="084AF645" w14:textId="3ED660AD" w:rsidR="003F4FA5" w:rsidRDefault="003F4FA5" w:rsidP="003F4FA5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</w:p>
          <w:p w14:paraId="41479BBF" w14:textId="5D35A51C" w:rsidR="003F4FA5" w:rsidRPr="00E22751" w:rsidRDefault="003F4FA5" w:rsidP="003F4FA5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</w:p>
          <w:p w14:paraId="3D4D6A53" w14:textId="55261CD5" w:rsidR="003F4FA5" w:rsidRDefault="003F4FA5" w:rsidP="003B11BB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14:paraId="1137787C" w14:textId="5F409FDE" w:rsidR="003F4FA5" w:rsidRDefault="003F4FA5" w:rsidP="003B11BB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14:paraId="4ABBC62E" w14:textId="436DAA99" w:rsidR="003F4FA5" w:rsidRDefault="003F4FA5" w:rsidP="003B11BB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  <w:lang w:val="es-ES"/>
              </w:rPr>
            </w:pPr>
          </w:p>
          <w:p w14:paraId="321526D0" w14:textId="29539D6B" w:rsidR="007667C3" w:rsidRDefault="007667C3" w:rsidP="003B11BB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14:paraId="754EBCB2" w14:textId="40D0E4FC" w:rsidR="003F4FA5" w:rsidRPr="00E22751" w:rsidRDefault="003F4FA5" w:rsidP="003B11BB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14:paraId="71D063A3" w14:textId="5C39A9ED" w:rsidR="00E22751" w:rsidRDefault="00E22751">
      <w:pPr>
        <w:spacing w:before="0" w:after="0" w:line="240" w:lineRule="auto"/>
        <w:rPr>
          <w:lang w:val="es-ES"/>
        </w:rPr>
      </w:pPr>
    </w:p>
    <w:p w14:paraId="14B59B5E" w14:textId="077DBAB0" w:rsidR="00E22751" w:rsidRPr="00E22751" w:rsidRDefault="00E22751">
      <w:pPr>
        <w:spacing w:before="0" w:after="0" w:line="240" w:lineRule="auto"/>
        <w:rPr>
          <w:lang w:val="es-ES"/>
        </w:rPr>
      </w:pPr>
    </w:p>
    <w:tbl>
      <w:tblPr>
        <w:tblStyle w:val="GridTable4"/>
        <w:tblpPr w:leftFromText="180" w:rightFromText="180" w:vertAnchor="text" w:horzAnchor="margin" w:tblpXSpec="center" w:tblpY="393"/>
        <w:tblW w:w="10674" w:type="dxa"/>
        <w:tblLook w:val="04A0" w:firstRow="1" w:lastRow="0" w:firstColumn="1" w:lastColumn="0" w:noHBand="0" w:noVBand="1"/>
      </w:tblPr>
      <w:tblGrid>
        <w:gridCol w:w="10674"/>
      </w:tblGrid>
      <w:tr w:rsidR="001F6EDD" w:rsidRPr="00E22751" w14:paraId="565F25F1" w14:textId="77777777" w:rsidTr="001F6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F60A8"/>
              <w:left w:val="single" w:sz="36" w:space="0" w:color="6F60A8"/>
              <w:bottom w:val="single" w:sz="36" w:space="0" w:color="65C6D7"/>
              <w:right w:val="single" w:sz="36" w:space="0" w:color="6F60A8"/>
            </w:tcBorders>
            <w:shd w:val="clear" w:color="auto" w:fill="65C6D7"/>
          </w:tcPr>
          <w:p w14:paraId="4772E3D2" w14:textId="1B669576" w:rsidR="001F6EDD" w:rsidRPr="00E22751" w:rsidRDefault="001F6EDD" w:rsidP="001F6EDD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8"/>
                <w:szCs w:val="8"/>
                <w:lang w:val="es-ES"/>
              </w:rPr>
            </w:pPr>
          </w:p>
          <w:p w14:paraId="1D9ACAB4" w14:textId="664CA9F5" w:rsidR="001F6EDD" w:rsidRPr="00E22751" w:rsidRDefault="00E22751" w:rsidP="001F6EDD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</w:pPr>
            <w:r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El Primero a 20</w:t>
            </w:r>
            <w:r w:rsidR="001F6EDD"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                                                    Grup</w:t>
            </w:r>
            <w:r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o</w:t>
            </w:r>
            <w:r w:rsidR="001F6EDD"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s </w:t>
            </w:r>
            <w:r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de</w:t>
            </w:r>
            <w:r w:rsidR="001F6EDD"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2 </w:t>
            </w:r>
            <w:r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a</w:t>
            </w:r>
            <w:r w:rsidR="001F6EDD"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4 </w:t>
            </w:r>
            <w:r w:rsidRPr="00E22751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jugadores</w:t>
            </w:r>
          </w:p>
        </w:tc>
      </w:tr>
      <w:tr w:rsidR="001F6EDD" w:rsidRPr="00E22751" w14:paraId="6439CE59" w14:textId="77777777" w:rsidTr="00671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5C6D7"/>
              <w:left w:val="single" w:sz="36" w:space="0" w:color="6F60A8"/>
              <w:bottom w:val="single" w:sz="36" w:space="0" w:color="65C6D7"/>
              <w:right w:val="single" w:sz="36" w:space="0" w:color="6F60A8"/>
            </w:tcBorders>
            <w:shd w:val="clear" w:color="auto" w:fill="auto"/>
          </w:tcPr>
          <w:p w14:paraId="3B6CA15A" w14:textId="77777777" w:rsidR="003F4FA5" w:rsidRPr="007667C3" w:rsidRDefault="003F4FA5" w:rsidP="007667C3">
            <w:pPr>
              <w:spacing w:line="240" w:lineRule="auto"/>
              <w:rPr>
                <w:rFonts w:ascii="Calibri" w:hAnsi="Calibri" w:cs="Calibri"/>
                <w:color w:val="6F60A8"/>
                <w:sz w:val="40"/>
                <w:szCs w:val="40"/>
                <w:lang w:val="es-ES"/>
              </w:rPr>
            </w:pPr>
          </w:p>
          <w:p w14:paraId="2DDDBB8E" w14:textId="1CC48D47" w:rsidR="001F6EDD" w:rsidRPr="00E22751" w:rsidRDefault="00E22751" w:rsidP="001F6EDD">
            <w:pPr>
              <w:pStyle w:val="ListParagraph"/>
              <w:spacing w:line="240" w:lineRule="auto"/>
              <w:rPr>
                <w:rFonts w:ascii="Calibri" w:hAnsi="Calibri" w:cs="Calibri"/>
                <w:bCs w:val="0"/>
                <w:color w:val="auto"/>
                <w:sz w:val="40"/>
                <w:szCs w:val="40"/>
                <w:lang w:val="es-ES"/>
              </w:rPr>
            </w:pPr>
            <w:r w:rsidRPr="00E22751">
              <w:rPr>
                <w:rFonts w:ascii="Calibri" w:hAnsi="Calibri" w:cs="Calibri"/>
                <w:bCs w:val="0"/>
                <w:color w:val="6F60A8"/>
                <w:sz w:val="40"/>
                <w:szCs w:val="40"/>
                <w:lang w:val="es-ES"/>
              </w:rPr>
              <w:t>Jugador</w:t>
            </w:r>
            <w:r w:rsidR="001F6EDD" w:rsidRPr="00E22751">
              <w:rPr>
                <w:rFonts w:ascii="Calibri" w:hAnsi="Calibri" w:cs="Calibri"/>
                <w:bCs w:val="0"/>
                <w:color w:val="6F60A8"/>
                <w:sz w:val="40"/>
                <w:szCs w:val="40"/>
                <w:lang w:val="es-ES"/>
              </w:rPr>
              <w:t xml:space="preserve"> 1</w:t>
            </w:r>
          </w:p>
          <w:tbl>
            <w:tblPr>
              <w:tblStyle w:val="TableGrid"/>
              <w:tblpPr w:leftFromText="180" w:rightFromText="180" w:vertAnchor="text" w:horzAnchor="margin" w:tblpXSpec="center" w:tblpY="193"/>
              <w:tblOverlap w:val="never"/>
              <w:tblW w:w="9165" w:type="dxa"/>
              <w:tblLook w:val="04A0" w:firstRow="1" w:lastRow="0" w:firstColumn="1" w:lastColumn="0" w:noHBand="0" w:noVBand="1"/>
            </w:tblPr>
            <w:tblGrid>
              <w:gridCol w:w="1084"/>
              <w:gridCol w:w="634"/>
              <w:gridCol w:w="633"/>
              <w:gridCol w:w="725"/>
              <w:gridCol w:w="633"/>
              <w:gridCol w:w="586"/>
              <w:gridCol w:w="509"/>
              <w:gridCol w:w="544"/>
              <w:gridCol w:w="544"/>
              <w:gridCol w:w="544"/>
              <w:gridCol w:w="544"/>
              <w:gridCol w:w="544"/>
              <w:gridCol w:w="544"/>
              <w:gridCol w:w="544"/>
              <w:gridCol w:w="544"/>
              <w:gridCol w:w="9"/>
            </w:tblGrid>
            <w:tr w:rsidR="001F6EDD" w:rsidRPr="00E22751" w14:paraId="1B02EFB6" w14:textId="77777777" w:rsidTr="007E0360">
              <w:trPr>
                <w:gridAfter w:val="1"/>
                <w:wAfter w:w="9" w:type="dxa"/>
                <w:trHeight w:val="518"/>
              </w:trPr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109E8" w14:textId="2620B5E0" w:rsidR="001F6EDD" w:rsidRPr="00E22751" w:rsidRDefault="003F4FA5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Núm.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5E285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6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1FEEF8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1F7417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3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B56195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5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D790F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4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9E574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4650A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4F891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0948A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F3F03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11780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F794C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D0C63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0F925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</w:tr>
            <w:tr w:rsidR="001F6EDD" w:rsidRPr="00E22751" w14:paraId="43096A32" w14:textId="77777777" w:rsidTr="007E0360">
              <w:trPr>
                <w:gridAfter w:val="1"/>
                <w:wAfter w:w="9" w:type="dxa"/>
                <w:trHeight w:val="518"/>
              </w:trPr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B2E8D7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Total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9B6423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6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D5900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11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2C1702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14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7BA8E6" w14:textId="7B8D2D7F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19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0B8573" w14:textId="07B0B47C" w:rsidR="001F6EDD" w:rsidRPr="00E22751" w:rsidRDefault="007870F0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noProof/>
                      <w:color w:val="6F60A8"/>
                      <w:sz w:val="36"/>
                      <w:szCs w:val="36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058B8C1" wp14:editId="0F7C1E89">
                            <wp:simplePos x="0" y="0"/>
                            <wp:positionH relativeFrom="column">
                              <wp:posOffset>85090</wp:posOffset>
                            </wp:positionH>
                            <wp:positionV relativeFrom="paragraph">
                              <wp:posOffset>252095</wp:posOffset>
                            </wp:positionV>
                            <wp:extent cx="0" cy="285750"/>
                            <wp:effectExtent l="76200" t="38100" r="57150" b="19050"/>
                            <wp:wrapNone/>
                            <wp:docPr id="25" name="Straight Arrow Connector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4A4725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5" o:spid="_x0000_s1026" type="#_x0000_t32" style="position:absolute;margin-left:6.7pt;margin-top:19.85pt;width:0;height:2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" strokecolor="black [3200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1F6EDD"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15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B7D64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665C2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A83D7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0AA12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93BA6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2113F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C4B5E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438CE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400A5" w14:textId="77777777" w:rsidR="001F6EDD" w:rsidRPr="00E22751" w:rsidRDefault="001F6EDD" w:rsidP="001F6ED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</w:tr>
            <w:tr w:rsidR="001F6EDD" w:rsidRPr="00E22751" w14:paraId="2204B70E" w14:textId="77777777" w:rsidTr="00253B04">
              <w:trPr>
                <w:trHeight w:val="484"/>
              </w:trPr>
              <w:tc>
                <w:tcPr>
                  <w:tcW w:w="916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BD91B" w14:textId="5EE9B95C" w:rsidR="001F6EDD" w:rsidRPr="00E22751" w:rsidRDefault="001F6EDD" w:rsidP="001F6EDD">
                  <w:pPr>
                    <w:spacing w:line="240" w:lineRule="auto"/>
                    <w:rPr>
                      <w:rFonts w:ascii="Calibri" w:hAnsi="Calibri" w:cs="Calibri"/>
                      <w:b/>
                      <w:color w:val="6F60A8"/>
                      <w:sz w:val="24"/>
                      <w:szCs w:val="24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 xml:space="preserve">                                            </w:t>
                  </w:r>
                  <w:r w:rsidRP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>(</w:t>
                  </w:r>
                  <w:r w:rsid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>debe restar</w:t>
                  </w:r>
                  <w:r w:rsidRP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 xml:space="preserve"> 4 </w:t>
                  </w:r>
                  <w:r w:rsid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>porque</w:t>
                  </w:r>
                  <w:r w:rsidRP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 xml:space="preserve"> 19 + 4 </w:t>
                  </w:r>
                  <w:r w:rsid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>es mayor que</w:t>
                  </w:r>
                  <w:r w:rsidRP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 xml:space="preserve"> 20)</w:t>
                  </w:r>
                  <w:r w:rsidRPr="00E22751">
                    <w:rPr>
                      <w:rFonts w:ascii="Calibri" w:hAnsi="Calibri" w:cs="Calibri"/>
                      <w:noProof/>
                      <w:color w:val="000000" w:themeColor="text1"/>
                      <w:sz w:val="24"/>
                      <w:szCs w:val="24"/>
                      <w:lang w:val="es-ES"/>
                    </w:rPr>
                    <w:t xml:space="preserve"> </w:t>
                  </w:r>
                </w:p>
              </w:tc>
            </w:tr>
          </w:tbl>
          <w:p w14:paraId="29EF4A30" w14:textId="77777777" w:rsidR="001F6EDD" w:rsidRPr="00E22751" w:rsidRDefault="001F6EDD" w:rsidP="001F6EDD">
            <w:p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</w:p>
          <w:p w14:paraId="5BFDCC75" w14:textId="77777777" w:rsidR="001F6EDD" w:rsidRPr="00E22751" w:rsidRDefault="001F6EDD" w:rsidP="001F6EDD">
            <w:p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</w:p>
          <w:p w14:paraId="3299871C" w14:textId="77777777" w:rsidR="001F6EDD" w:rsidRPr="00E22751" w:rsidRDefault="001F6EDD" w:rsidP="001F6EDD">
            <w:p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</w:p>
          <w:p w14:paraId="46E11882" w14:textId="77777777" w:rsidR="001F6EDD" w:rsidRPr="00E22751" w:rsidRDefault="001F6EDD" w:rsidP="001F6EDD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</w:pPr>
          </w:p>
          <w:p w14:paraId="44761D2D" w14:textId="77777777" w:rsidR="001F6EDD" w:rsidRPr="00E22751" w:rsidRDefault="001F6EDD" w:rsidP="001F6EDD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</w:pPr>
            <w:r w:rsidRPr="00E22751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s-ES"/>
              </w:rPr>
              <w:drawing>
                <wp:anchor distT="0" distB="0" distL="114300" distR="114300" simplePos="0" relativeHeight="251664384" behindDoc="0" locked="0" layoutInCell="1" allowOverlap="1" wp14:anchorId="118046B1" wp14:editId="0124A695">
                  <wp:simplePos x="0" y="0"/>
                  <wp:positionH relativeFrom="column">
                    <wp:posOffset>5046345</wp:posOffset>
                  </wp:positionH>
                  <wp:positionV relativeFrom="paragraph">
                    <wp:posOffset>73025</wp:posOffset>
                  </wp:positionV>
                  <wp:extent cx="425450" cy="431800"/>
                  <wp:effectExtent l="0" t="0" r="6350" b="0"/>
                  <wp:wrapThrough wrapText="bothSides">
                    <wp:wrapPolygon edited="0">
                      <wp:start x="14185" y="0"/>
                      <wp:lineTo x="11606" y="1271"/>
                      <wp:lineTo x="645" y="9529"/>
                      <wp:lineTo x="0" y="12706"/>
                      <wp:lineTo x="0" y="19694"/>
                      <wp:lineTo x="3869" y="20965"/>
                      <wp:lineTo x="9672" y="20965"/>
                      <wp:lineTo x="10961" y="20329"/>
                      <wp:lineTo x="21278" y="10800"/>
                      <wp:lineTo x="21278" y="4447"/>
                      <wp:lineTo x="19343" y="0"/>
                      <wp:lineTo x="14185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2545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pPr w:leftFromText="180" w:rightFromText="180" w:vertAnchor="text" w:horzAnchor="margin" w:tblpXSpec="center" w:tblpY="1052"/>
              <w:tblOverlap w:val="never"/>
              <w:tblW w:w="9085" w:type="dxa"/>
              <w:tblLook w:val="04A0" w:firstRow="1" w:lastRow="0" w:firstColumn="1" w:lastColumn="0" w:noHBand="0" w:noVBand="1"/>
            </w:tblPr>
            <w:tblGrid>
              <w:gridCol w:w="1346"/>
              <w:gridCol w:w="551"/>
              <w:gridCol w:w="552"/>
              <w:gridCol w:w="581"/>
              <w:gridCol w:w="552"/>
              <w:gridCol w:w="551"/>
              <w:gridCol w:w="550"/>
              <w:gridCol w:w="551"/>
              <w:gridCol w:w="550"/>
              <w:gridCol w:w="550"/>
              <w:gridCol w:w="550"/>
              <w:gridCol w:w="550"/>
              <w:gridCol w:w="550"/>
              <w:gridCol w:w="550"/>
              <w:gridCol w:w="551"/>
            </w:tblGrid>
            <w:tr w:rsidR="001F6EDD" w:rsidRPr="00E22751" w14:paraId="1786A730" w14:textId="77777777" w:rsidTr="007E0360">
              <w:trPr>
                <w:trHeight w:val="842"/>
              </w:trPr>
              <w:tc>
                <w:tcPr>
                  <w:tcW w:w="1346" w:type="dxa"/>
                  <w:vAlign w:val="center"/>
                </w:tcPr>
                <w:p w14:paraId="024A1B0C" w14:textId="4D2B6100" w:rsidR="001F6EDD" w:rsidRPr="00E22751" w:rsidRDefault="003F4FA5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Núm.</w:t>
                  </w:r>
                </w:p>
              </w:tc>
              <w:tc>
                <w:tcPr>
                  <w:tcW w:w="551" w:type="dxa"/>
                  <w:vAlign w:val="center"/>
                </w:tcPr>
                <w:p w14:paraId="6FFC4AB6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5</w:t>
                  </w:r>
                </w:p>
              </w:tc>
              <w:tc>
                <w:tcPr>
                  <w:tcW w:w="552" w:type="dxa"/>
                  <w:vAlign w:val="center"/>
                </w:tcPr>
                <w:p w14:paraId="3CCB2088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3</w:t>
                  </w:r>
                </w:p>
              </w:tc>
              <w:tc>
                <w:tcPr>
                  <w:tcW w:w="581" w:type="dxa"/>
                  <w:vAlign w:val="center"/>
                </w:tcPr>
                <w:p w14:paraId="57ABC7EA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7</w:t>
                  </w:r>
                </w:p>
              </w:tc>
              <w:tc>
                <w:tcPr>
                  <w:tcW w:w="552" w:type="dxa"/>
                  <w:vAlign w:val="center"/>
                </w:tcPr>
                <w:p w14:paraId="742132EC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6</w:t>
                  </w:r>
                </w:p>
              </w:tc>
              <w:tc>
                <w:tcPr>
                  <w:tcW w:w="551" w:type="dxa"/>
                  <w:vAlign w:val="center"/>
                </w:tcPr>
                <w:p w14:paraId="38AB7C8C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0" w:type="dxa"/>
                </w:tcPr>
                <w:p w14:paraId="25D5E798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1" w:type="dxa"/>
                </w:tcPr>
                <w:p w14:paraId="1A2278CE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0" w:type="dxa"/>
                </w:tcPr>
                <w:p w14:paraId="37812E5C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0" w:type="dxa"/>
                </w:tcPr>
                <w:p w14:paraId="71DC49BF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0" w:type="dxa"/>
                </w:tcPr>
                <w:p w14:paraId="2B062BC9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0" w:type="dxa"/>
                </w:tcPr>
                <w:p w14:paraId="26CA7A30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0" w:type="dxa"/>
                </w:tcPr>
                <w:p w14:paraId="40BE57CF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0" w:type="dxa"/>
                </w:tcPr>
                <w:p w14:paraId="613B67E7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1" w:type="dxa"/>
                </w:tcPr>
                <w:p w14:paraId="3F0E029A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</w:tr>
            <w:tr w:rsidR="001F6EDD" w:rsidRPr="00E22751" w14:paraId="54B3454C" w14:textId="77777777" w:rsidTr="007E0360">
              <w:trPr>
                <w:trHeight w:val="842"/>
              </w:trPr>
              <w:tc>
                <w:tcPr>
                  <w:tcW w:w="1346" w:type="dxa"/>
                  <w:vAlign w:val="center"/>
                </w:tcPr>
                <w:p w14:paraId="23C89CBA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Total</w:t>
                  </w:r>
                </w:p>
              </w:tc>
              <w:tc>
                <w:tcPr>
                  <w:tcW w:w="551" w:type="dxa"/>
                  <w:vAlign w:val="center"/>
                </w:tcPr>
                <w:p w14:paraId="62315F90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5</w:t>
                  </w:r>
                </w:p>
              </w:tc>
              <w:tc>
                <w:tcPr>
                  <w:tcW w:w="552" w:type="dxa"/>
                  <w:vAlign w:val="center"/>
                </w:tcPr>
                <w:p w14:paraId="1B2C08E8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8</w:t>
                  </w:r>
                </w:p>
              </w:tc>
              <w:tc>
                <w:tcPr>
                  <w:tcW w:w="581" w:type="dxa"/>
                  <w:vAlign w:val="center"/>
                </w:tcPr>
                <w:p w14:paraId="035E6DD9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15</w:t>
                  </w:r>
                </w:p>
              </w:tc>
              <w:tc>
                <w:tcPr>
                  <w:tcW w:w="552" w:type="dxa"/>
                  <w:vAlign w:val="center"/>
                </w:tcPr>
                <w:p w14:paraId="58A8CED5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  <w:t>9</w:t>
                  </w:r>
                </w:p>
              </w:tc>
              <w:tc>
                <w:tcPr>
                  <w:tcW w:w="551" w:type="dxa"/>
                  <w:vAlign w:val="center"/>
                </w:tcPr>
                <w:p w14:paraId="5F13B9A3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0" w:type="dxa"/>
                </w:tcPr>
                <w:p w14:paraId="12C59083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1" w:type="dxa"/>
                </w:tcPr>
                <w:p w14:paraId="4045B374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0" w:type="dxa"/>
                </w:tcPr>
                <w:p w14:paraId="4D023604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0" w:type="dxa"/>
                </w:tcPr>
                <w:p w14:paraId="68DF1F3A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0" w:type="dxa"/>
                </w:tcPr>
                <w:p w14:paraId="52BDE3DD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0" w:type="dxa"/>
                </w:tcPr>
                <w:p w14:paraId="59DB6F6C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0" w:type="dxa"/>
                </w:tcPr>
                <w:p w14:paraId="524E6FC7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0" w:type="dxa"/>
                </w:tcPr>
                <w:p w14:paraId="26231490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  <w:tc>
                <w:tcPr>
                  <w:tcW w:w="551" w:type="dxa"/>
                </w:tcPr>
                <w:p w14:paraId="2AD8A80A" w14:textId="77777777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</w:tr>
            <w:tr w:rsidR="001F6EDD" w:rsidRPr="00E22751" w14:paraId="647DE2FD" w14:textId="77777777" w:rsidTr="007E0360">
              <w:trPr>
                <w:trHeight w:val="447"/>
              </w:trPr>
              <w:tc>
                <w:tcPr>
                  <w:tcW w:w="9085" w:type="dxa"/>
                  <w:gridSpan w:val="15"/>
                  <w:vAlign w:val="center"/>
                </w:tcPr>
                <w:p w14:paraId="7C766141" w14:textId="5FC5FC2D" w:rsidR="001F6EDD" w:rsidRPr="00E22751" w:rsidRDefault="001F6EDD" w:rsidP="001F6ED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6"/>
                      <w:szCs w:val="36"/>
                      <w:lang w:val="es-ES"/>
                    </w:rPr>
                  </w:pPr>
                  <w:r w:rsidRPr="00E22751">
                    <w:rPr>
                      <w:rFonts w:ascii="Calibri" w:hAnsi="Calibri" w:cs="Calibri"/>
                      <w:b/>
                      <w:noProof/>
                      <w:color w:val="6F60A8"/>
                      <w:sz w:val="36"/>
                      <w:szCs w:val="36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6175108" wp14:editId="778C94DE">
                            <wp:simplePos x="0" y="0"/>
                            <wp:positionH relativeFrom="column">
                              <wp:posOffset>2016125</wp:posOffset>
                            </wp:positionH>
                            <wp:positionV relativeFrom="paragraph">
                              <wp:posOffset>-219075</wp:posOffset>
                            </wp:positionV>
                            <wp:extent cx="0" cy="285750"/>
                            <wp:effectExtent l="76200" t="38100" r="57150" b="19050"/>
                            <wp:wrapNone/>
                            <wp:docPr id="9" name="Straight Arrow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D6D306" id="Straight Arrow Connector 9" o:spid="_x0000_s1026" type="#_x0000_t32" style="position:absolute;margin-left:158.75pt;margin-top:-17.25pt;width:0;height:22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" strokecolor="black [3200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 xml:space="preserve">                            (</w:t>
                  </w:r>
                  <w:r w:rsid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 xml:space="preserve">debe restar </w:t>
                  </w:r>
                  <w:r w:rsidRP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 xml:space="preserve">6 </w:t>
                  </w:r>
                  <w:r w:rsid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>porque</w:t>
                  </w:r>
                  <w:r w:rsidRP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 xml:space="preserve"> 15</w:t>
                  </w:r>
                  <w:r w:rsidR="00253B04" w:rsidRP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 xml:space="preserve"> </w:t>
                  </w:r>
                  <w:r w:rsidRP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 xml:space="preserve">+ 6 </w:t>
                  </w:r>
                  <w:r w:rsid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>e</w:t>
                  </w:r>
                  <w:r w:rsidRP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 xml:space="preserve">s </w:t>
                  </w:r>
                  <w:r w:rsid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>mayor que</w:t>
                  </w:r>
                  <w:r w:rsidRPr="00E2275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  <w:lang w:val="es-ES"/>
                    </w:rPr>
                    <w:t xml:space="preserve"> 20)</w:t>
                  </w:r>
                </w:p>
              </w:tc>
            </w:tr>
          </w:tbl>
          <w:p w14:paraId="4C79DECC" w14:textId="5C20D76F" w:rsidR="001F6EDD" w:rsidRPr="00E22751" w:rsidRDefault="00E22751" w:rsidP="001F6EDD">
            <w:pPr>
              <w:pStyle w:val="ListParagraph"/>
              <w:spacing w:line="240" w:lineRule="auto"/>
              <w:rPr>
                <w:rFonts w:ascii="Calibri" w:hAnsi="Calibri" w:cs="Calibri"/>
                <w:bCs w:val="0"/>
                <w:color w:val="auto"/>
                <w:sz w:val="40"/>
                <w:szCs w:val="40"/>
                <w:lang w:val="es-ES"/>
              </w:rPr>
            </w:pPr>
            <w:r w:rsidRPr="00E22751">
              <w:rPr>
                <w:rFonts w:ascii="Calibri" w:hAnsi="Calibri" w:cs="Calibri"/>
                <w:bCs w:val="0"/>
                <w:color w:val="6F60A8"/>
                <w:sz w:val="40"/>
                <w:szCs w:val="40"/>
                <w:lang w:val="es-ES"/>
              </w:rPr>
              <w:t>Jugador</w:t>
            </w:r>
            <w:r w:rsidR="001F6EDD" w:rsidRPr="00E22751">
              <w:rPr>
                <w:rFonts w:ascii="Calibri" w:hAnsi="Calibri" w:cs="Calibri"/>
                <w:bCs w:val="0"/>
                <w:color w:val="6F60A8"/>
                <w:sz w:val="40"/>
                <w:szCs w:val="40"/>
                <w:lang w:val="es-ES"/>
              </w:rPr>
              <w:t xml:space="preserve"> 2</w:t>
            </w:r>
          </w:p>
          <w:p w14:paraId="7A651E9C" w14:textId="77777777" w:rsidR="001F6EDD" w:rsidRPr="00E22751" w:rsidRDefault="001F6EDD" w:rsidP="001F6EDD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6F60A8"/>
                <w:sz w:val="36"/>
                <w:szCs w:val="36"/>
                <w:lang w:val="es-ES"/>
              </w:rPr>
            </w:pPr>
          </w:p>
          <w:p w14:paraId="14543319" w14:textId="77777777" w:rsidR="001F6EDD" w:rsidRPr="00E22751" w:rsidRDefault="001F6EDD" w:rsidP="001F6EDD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6F60A8"/>
                <w:sz w:val="36"/>
                <w:szCs w:val="36"/>
                <w:lang w:val="es-ES"/>
              </w:rPr>
            </w:pPr>
          </w:p>
          <w:p w14:paraId="7D38F343" w14:textId="77777777" w:rsidR="001F6EDD" w:rsidRPr="00E22751" w:rsidRDefault="001F6EDD" w:rsidP="001F6EDD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6F60A8"/>
                <w:sz w:val="36"/>
                <w:szCs w:val="36"/>
                <w:lang w:val="es-ES"/>
              </w:rPr>
            </w:pPr>
          </w:p>
          <w:p w14:paraId="0CD93F7D" w14:textId="77777777" w:rsidR="001F6EDD" w:rsidRPr="00E22751" w:rsidRDefault="001F6EDD" w:rsidP="001F6EDD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6F60A8"/>
                <w:sz w:val="36"/>
                <w:szCs w:val="36"/>
                <w:lang w:val="es-ES"/>
              </w:rPr>
            </w:pPr>
          </w:p>
          <w:p w14:paraId="0565527D" w14:textId="77777777" w:rsidR="001F6EDD" w:rsidRPr="00E22751" w:rsidRDefault="001F6EDD" w:rsidP="001F6EDD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6F60A8"/>
                <w:sz w:val="36"/>
                <w:szCs w:val="36"/>
                <w:lang w:val="es-ES"/>
              </w:rPr>
            </w:pPr>
          </w:p>
          <w:p w14:paraId="6AD26F49" w14:textId="56F0E9F7" w:rsidR="001F6EDD" w:rsidRPr="00E22751" w:rsidRDefault="001F6EDD" w:rsidP="001F6EDD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6F60A8"/>
                <w:sz w:val="36"/>
                <w:szCs w:val="36"/>
                <w:lang w:val="es-ES"/>
              </w:rPr>
            </w:pPr>
          </w:p>
          <w:p w14:paraId="60238284" w14:textId="77777777" w:rsidR="00CB5CB3" w:rsidRPr="00E22751" w:rsidRDefault="00CB5CB3" w:rsidP="001F6EDD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6F60A8"/>
                <w:sz w:val="36"/>
                <w:szCs w:val="36"/>
                <w:lang w:val="es-ES"/>
              </w:rPr>
            </w:pPr>
          </w:p>
          <w:p w14:paraId="559CAEA8" w14:textId="6D9439D9" w:rsidR="001F6EDD" w:rsidRPr="00E22751" w:rsidRDefault="001F6EDD" w:rsidP="001F6EDD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E22751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Varia</w:t>
            </w:r>
            <w:r w:rsidR="00E22751" w:rsidRPr="00E22751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c</w:t>
            </w:r>
            <w:r w:rsidRPr="00E22751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ion</w:t>
            </w:r>
            <w:r w:rsidR="00E22751" w:rsidRPr="00E22751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e</w:t>
            </w:r>
            <w:r w:rsidRPr="00E22751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s</w:t>
            </w:r>
            <w:r w:rsidR="00E22751" w:rsidRPr="00E22751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 Posibles</w:t>
            </w:r>
            <w:r w:rsidRPr="00E22751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: </w:t>
            </w:r>
          </w:p>
          <w:p w14:paraId="76E538F9" w14:textId="123E9D13" w:rsidR="001F6EDD" w:rsidRPr="00E22751" w:rsidRDefault="00E22751" w:rsidP="001F6ED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Comien</w:t>
            </w:r>
            <w:r w:rsidR="003F4FA5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ce</w:t>
            </w:r>
            <w:r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en </w:t>
            </w:r>
            <w:r w:rsidR="001F6EDD"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20 </w:t>
            </w:r>
            <w:r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y cuent</w:t>
            </w:r>
            <w:r w:rsidR="003F4FA5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</w:t>
            </w:r>
            <w:r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regresivamente hasta </w:t>
            </w:r>
            <w:r w:rsidR="001F6EDD"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0.</w:t>
            </w:r>
          </w:p>
          <w:p w14:paraId="52C78F68" w14:textId="20C5C2A7" w:rsidR="001F6EDD" w:rsidRPr="00E22751" w:rsidRDefault="00E22751" w:rsidP="001F6ED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Cambi</w:t>
            </w:r>
            <w:r w:rsidR="003F4FA5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</w:t>
            </w:r>
            <w:r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el juego a</w:t>
            </w:r>
            <w:r w:rsidR="003F4FA5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“El </w:t>
            </w:r>
            <w:r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Primero a 30</w:t>
            </w:r>
            <w:r w:rsidR="003F4FA5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”</w:t>
            </w:r>
            <w:r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. </w:t>
            </w:r>
          </w:p>
          <w:p w14:paraId="4CD578CC" w14:textId="6AB7A112" w:rsidR="001F6EDD" w:rsidRPr="00E22751" w:rsidRDefault="001F6EDD" w:rsidP="001F6ED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Us</w:t>
            </w:r>
            <w:r w:rsidR="003F4FA5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e </w:t>
            </w:r>
            <w:r w:rsidR="00E22751"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un dado o dados de 10 caras. </w:t>
            </w:r>
          </w:p>
          <w:p w14:paraId="49CDE488" w14:textId="77777777" w:rsidR="001F6EDD" w:rsidRPr="007667C3" w:rsidRDefault="001F6EDD" w:rsidP="001F6ED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Us</w:t>
            </w:r>
            <w:r w:rsidR="003F4FA5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</w:t>
            </w:r>
            <w:r w:rsidR="00E22751"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dos dados y cambi</w:t>
            </w:r>
            <w:r w:rsidR="003F4FA5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</w:t>
            </w:r>
            <w:r w:rsidR="00E22751"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el juego a</w:t>
            </w:r>
            <w:r w:rsidR="003F4FA5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“El </w:t>
            </w:r>
            <w:r w:rsidR="00E22751"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Primero a 100.</w:t>
            </w:r>
            <w:r w:rsidR="003F4FA5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”</w:t>
            </w:r>
            <w:r w:rsidRPr="00E22751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</w:t>
            </w:r>
          </w:p>
          <w:p w14:paraId="75189C3E" w14:textId="77777777" w:rsidR="007667C3" w:rsidRDefault="007667C3" w:rsidP="007667C3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</w:p>
          <w:p w14:paraId="3CB13DE0" w14:textId="77777777" w:rsidR="007667C3" w:rsidRDefault="007667C3" w:rsidP="007667C3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</w:p>
          <w:p w14:paraId="34881927" w14:textId="4C2EDBC0" w:rsidR="007667C3" w:rsidRPr="007667C3" w:rsidRDefault="007667C3" w:rsidP="007667C3">
            <w:p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</w:p>
        </w:tc>
      </w:tr>
    </w:tbl>
    <w:p w14:paraId="1ECB9224" w14:textId="6023E47A" w:rsidR="00DC1CEA" w:rsidRPr="00E22751" w:rsidRDefault="00DC1CEA">
      <w:pPr>
        <w:spacing w:before="0" w:after="0" w:line="240" w:lineRule="auto"/>
        <w:rPr>
          <w:lang w:val="es-ES"/>
        </w:rPr>
      </w:pPr>
    </w:p>
    <w:p w14:paraId="69C008F3" w14:textId="77777777" w:rsidR="00DF536E" w:rsidRPr="00E22751" w:rsidRDefault="00DF536E">
      <w:pPr>
        <w:spacing w:before="0" w:after="0" w:line="240" w:lineRule="auto"/>
        <w:rPr>
          <w:lang w:val="es-ES"/>
        </w:rPr>
      </w:pPr>
    </w:p>
    <w:p w14:paraId="02B2404E" w14:textId="77777777" w:rsidR="00DF536E" w:rsidRPr="00E22751" w:rsidRDefault="00DF536E">
      <w:pPr>
        <w:spacing w:before="0" w:after="0" w:line="240" w:lineRule="auto"/>
        <w:rPr>
          <w:lang w:val="es-ES"/>
        </w:rPr>
      </w:pPr>
    </w:p>
    <w:p w14:paraId="2A5B934E" w14:textId="4B408FF4" w:rsidR="00E14C36" w:rsidRPr="00E22751" w:rsidRDefault="00E14C36" w:rsidP="0016669E">
      <w:pPr>
        <w:spacing w:before="0" w:after="0" w:line="240" w:lineRule="auto"/>
        <w:rPr>
          <w:lang w:val="es-ES"/>
        </w:rPr>
      </w:pPr>
    </w:p>
    <w:sectPr w:rsidR="00E14C36" w:rsidRPr="00E22751" w:rsidSect="003D01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46C52" w14:textId="77777777" w:rsidR="00BB0E0E" w:rsidRDefault="00BB0E0E" w:rsidP="00D45945">
      <w:pPr>
        <w:spacing w:before="0" w:after="0" w:line="240" w:lineRule="auto"/>
      </w:pPr>
      <w:r>
        <w:separator/>
      </w:r>
    </w:p>
  </w:endnote>
  <w:endnote w:type="continuationSeparator" w:id="0">
    <w:p w14:paraId="4486BCA9" w14:textId="77777777" w:rsidR="00BB0E0E" w:rsidRDefault="00BB0E0E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58B6A" w14:textId="77777777" w:rsidR="004E2D49" w:rsidRDefault="004E2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45852" w14:textId="3227E4B3" w:rsidR="006D527F" w:rsidRDefault="00E22751" w:rsidP="003517B4">
    <w:pPr>
      <w:pStyle w:val="Footer"/>
      <w:tabs>
        <w:tab w:val="clear" w:pos="4680"/>
        <w:tab w:val="clear" w:pos="9360"/>
        <w:tab w:val="left" w:pos="7116"/>
      </w:tabs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7F6A9206" wp14:editId="76A0D987">
              <wp:simplePos x="0" y="0"/>
              <wp:positionH relativeFrom="page">
                <wp:posOffset>153670</wp:posOffset>
              </wp:positionH>
              <wp:positionV relativeFrom="paragraph">
                <wp:posOffset>-139700</wp:posOffset>
              </wp:positionV>
              <wp:extent cx="3488055" cy="866775"/>
              <wp:effectExtent l="0" t="0" r="1714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8055" cy="86677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66793B" w14:textId="77777777" w:rsidR="006B75B7" w:rsidRPr="008B4BAB" w:rsidRDefault="006B75B7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8B4BAB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40"/>
                              <w:szCs w:val="40"/>
                            </w:rPr>
                            <w:t xml:space="preserve">Math Fact Fluency </w:t>
                          </w:r>
                        </w:p>
                        <w:p w14:paraId="1E45ACB8" w14:textId="145827F4" w:rsidR="006B75B7" w:rsidRPr="005C3935" w:rsidRDefault="00E22751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>Por</w:t>
                          </w:r>
                          <w:r w:rsidR="006B75B7" w:rsidRPr="005C3935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 xml:space="preserve"> Jennifer Bay-Williams </w:t>
                          </w: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>y</w:t>
                          </w:r>
                          <w:r w:rsidR="006B75B7" w:rsidRPr="005C3935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 xml:space="preserve"> Gina Kling</w:t>
                          </w:r>
                        </w:p>
                        <w:p w14:paraId="71FFD1FA" w14:textId="56BCE58F" w:rsidR="00A40C0B" w:rsidRPr="005C3935" w:rsidRDefault="00A40C0B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color w:val="FFFFFF" w:themeColor="background1"/>
                            </w:rPr>
                          </w:pPr>
                          <w:r w:rsidRPr="005C3935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Copyright © 2019 ASCD.</w:t>
                          </w:r>
                          <w:r w:rsidR="003517B4" w:rsidRPr="005C3935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 </w:t>
                          </w:r>
                          <w:r w:rsidR="00E22751" w:rsidRPr="003F4FA5">
                            <w:rPr>
                              <w:rFonts w:ascii="Calibri" w:hAnsi="Calibri" w:cs="Calibri"/>
                              <w:color w:val="FFFFFF" w:themeColor="background1"/>
                              <w:lang w:val="es-ES"/>
                            </w:rPr>
                            <w:t xml:space="preserve">Todos los </w:t>
                          </w:r>
                          <w:r w:rsidR="00597856">
                            <w:rPr>
                              <w:rFonts w:ascii="Calibri" w:hAnsi="Calibri" w:cs="Calibri"/>
                              <w:color w:val="FFFFFF" w:themeColor="background1"/>
                              <w:lang w:val="es-ES"/>
                            </w:rPr>
                            <w:t>d</w:t>
                          </w:r>
                          <w:r w:rsidR="00E22751" w:rsidRPr="003F4FA5">
                            <w:rPr>
                              <w:rFonts w:ascii="Calibri" w:hAnsi="Calibri" w:cs="Calibri"/>
                              <w:color w:val="FFFFFF" w:themeColor="background1"/>
                              <w:lang w:val="es-ES"/>
                            </w:rPr>
                            <w:t xml:space="preserve">erechos </w:t>
                          </w:r>
                          <w:r w:rsidR="00597856">
                            <w:rPr>
                              <w:rFonts w:ascii="Calibri" w:hAnsi="Calibri" w:cs="Calibri"/>
                              <w:color w:val="FFFFFF" w:themeColor="background1"/>
                              <w:lang w:val="es-ES"/>
                            </w:rPr>
                            <w:t>r</w:t>
                          </w:r>
                          <w:r w:rsidRPr="003F4FA5">
                            <w:rPr>
                              <w:rFonts w:ascii="Calibri" w:hAnsi="Calibri" w:cs="Calibri"/>
                              <w:color w:val="FFFFFF" w:themeColor="background1"/>
                              <w:lang w:val="es-ES"/>
                            </w:rPr>
                            <w:t>eserv</w:t>
                          </w:r>
                          <w:r w:rsidR="00E22751" w:rsidRPr="003F4FA5">
                            <w:rPr>
                              <w:rFonts w:ascii="Calibri" w:hAnsi="Calibri" w:cs="Calibri"/>
                              <w:color w:val="FFFFFF" w:themeColor="background1"/>
                              <w:lang w:val="es-ES"/>
                            </w:rPr>
                            <w:t>ados.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A92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2.1pt;margin-top:-11pt;width:274.65pt;height:68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" fillcolor="white [3201]" strokecolor="black [3200]" strokeweight="1pt">
              <v:textbox>
                <w:txbxContent>
                  <w:p w14:paraId="4866793B" w14:textId="77777777" w:rsidR="006B75B7" w:rsidRPr="008B4BAB" w:rsidRDefault="006B75B7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sz w:val="40"/>
                        <w:szCs w:val="40"/>
                      </w:rPr>
                    </w:pPr>
                    <w:r w:rsidRPr="008B4BAB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sz w:val="40"/>
                        <w:szCs w:val="40"/>
                      </w:rPr>
                      <w:t xml:space="preserve">Math Fact Fluency </w:t>
                    </w:r>
                  </w:p>
                  <w:p w14:paraId="1E45ACB8" w14:textId="145827F4" w:rsidR="006B75B7" w:rsidRPr="005C3935" w:rsidRDefault="00E22751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>Por</w:t>
                    </w:r>
                    <w:r w:rsidR="006B75B7" w:rsidRPr="005C3935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 xml:space="preserve"> Jennifer Bay-Williams </w:t>
                    </w:r>
                    <w:r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>y</w:t>
                    </w:r>
                    <w:r w:rsidR="006B75B7" w:rsidRPr="005C3935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 xml:space="preserve"> Gina Kling</w:t>
                    </w:r>
                  </w:p>
                  <w:p w14:paraId="71FFD1FA" w14:textId="56BCE58F" w:rsidR="00A40C0B" w:rsidRPr="005C3935" w:rsidRDefault="00A40C0B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color w:val="FFFFFF" w:themeColor="background1"/>
                      </w:rPr>
                    </w:pPr>
                    <w:r w:rsidRPr="005C3935">
                      <w:rPr>
                        <w:rFonts w:ascii="Calibri" w:hAnsi="Calibri" w:cs="Calibri"/>
                        <w:color w:val="FFFFFF" w:themeColor="background1"/>
                      </w:rPr>
                      <w:t>Copyright © 2019 ASCD.</w:t>
                    </w:r>
                    <w:r w:rsidR="003517B4" w:rsidRPr="005C3935">
                      <w:rPr>
                        <w:rFonts w:ascii="Calibri" w:hAnsi="Calibri" w:cs="Calibri"/>
                        <w:color w:val="FFFFFF" w:themeColor="background1"/>
                      </w:rPr>
                      <w:t xml:space="preserve"> </w:t>
                    </w:r>
                    <w:r w:rsidR="00E22751" w:rsidRPr="003F4FA5">
                      <w:rPr>
                        <w:rFonts w:ascii="Calibri" w:hAnsi="Calibri" w:cs="Calibri"/>
                        <w:color w:val="FFFFFF" w:themeColor="background1"/>
                        <w:lang w:val="es-ES"/>
                      </w:rPr>
                      <w:t xml:space="preserve">Todos los </w:t>
                    </w:r>
                    <w:r w:rsidR="00597856">
                      <w:rPr>
                        <w:rFonts w:ascii="Calibri" w:hAnsi="Calibri" w:cs="Calibri"/>
                        <w:color w:val="FFFFFF" w:themeColor="background1"/>
                        <w:lang w:val="es-ES"/>
                      </w:rPr>
                      <w:t>d</w:t>
                    </w:r>
                    <w:r w:rsidR="00E22751" w:rsidRPr="003F4FA5">
                      <w:rPr>
                        <w:rFonts w:ascii="Calibri" w:hAnsi="Calibri" w:cs="Calibri"/>
                        <w:color w:val="FFFFFF" w:themeColor="background1"/>
                        <w:lang w:val="es-ES"/>
                      </w:rPr>
                      <w:t xml:space="preserve">erechos </w:t>
                    </w:r>
                    <w:r w:rsidR="00597856">
                      <w:rPr>
                        <w:rFonts w:ascii="Calibri" w:hAnsi="Calibri" w:cs="Calibri"/>
                        <w:color w:val="FFFFFF" w:themeColor="background1"/>
                        <w:lang w:val="es-ES"/>
                      </w:rPr>
                      <w:t>r</w:t>
                    </w:r>
                    <w:r w:rsidRPr="003F4FA5">
                      <w:rPr>
                        <w:rFonts w:ascii="Calibri" w:hAnsi="Calibri" w:cs="Calibri"/>
                        <w:color w:val="FFFFFF" w:themeColor="background1"/>
                        <w:lang w:val="es-ES"/>
                      </w:rPr>
                      <w:t>eserv</w:t>
                    </w:r>
                    <w:r w:rsidR="00E22751" w:rsidRPr="003F4FA5">
                      <w:rPr>
                        <w:rFonts w:ascii="Calibri" w:hAnsi="Calibri" w:cs="Calibri"/>
                        <w:color w:val="FFFFFF" w:themeColor="background1"/>
                        <w:lang w:val="es-ES"/>
                      </w:rPr>
                      <w:t>ados.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E56137">
      <w:rPr>
        <w:noProof/>
        <w:lang w:eastAsia="en-US"/>
      </w:rPr>
      <w:drawing>
        <wp:anchor distT="0" distB="0" distL="114300" distR="114300" simplePos="0" relativeHeight="251688960" behindDoc="0" locked="0" layoutInCell="1" allowOverlap="1" wp14:anchorId="47AD0D7F" wp14:editId="21EB93C0">
          <wp:simplePos x="0" y="0"/>
          <wp:positionH relativeFrom="column">
            <wp:posOffset>3824578</wp:posOffset>
          </wp:positionH>
          <wp:positionV relativeFrom="paragraph">
            <wp:posOffset>334286</wp:posOffset>
          </wp:positionV>
          <wp:extent cx="801370" cy="170275"/>
          <wp:effectExtent l="0" t="0" r="0" b="1270"/>
          <wp:wrapNone/>
          <wp:docPr id="17" name="Picture 17" descr="C:\Users\delongk1\AppData\Local\Microsoft\Windows\INetCache\Content.Word\UL_signature_whit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ongk1\AppData\Local\Microsoft\Windows\INetCache\Content.Word\UL_signature_white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17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5B7"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4E9782B7" wp14:editId="4F047FC3">
          <wp:simplePos x="0" y="0"/>
          <wp:positionH relativeFrom="column">
            <wp:posOffset>4800600</wp:posOffset>
          </wp:positionH>
          <wp:positionV relativeFrom="paragraph">
            <wp:posOffset>336550</wp:posOffset>
          </wp:positionV>
          <wp:extent cx="609600" cy="177800"/>
          <wp:effectExtent l="0" t="0" r="0" b="0"/>
          <wp:wrapNone/>
          <wp:docPr id="390" name="Picture 3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" name="Picture 38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96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B7">
      <w:rPr>
        <w:noProof/>
        <w:lang w:eastAsia="en-US"/>
      </w:rPr>
      <w:drawing>
        <wp:anchor distT="0" distB="0" distL="114300" distR="114300" simplePos="0" relativeHeight="251671552" behindDoc="0" locked="0" layoutInCell="1" allowOverlap="1" wp14:anchorId="011BFAD2" wp14:editId="2971E8B6">
          <wp:simplePos x="0" y="0"/>
          <wp:positionH relativeFrom="rightMargin">
            <wp:posOffset>123825</wp:posOffset>
          </wp:positionH>
          <wp:positionV relativeFrom="paragraph">
            <wp:posOffset>279400</wp:posOffset>
          </wp:positionV>
          <wp:extent cx="828675" cy="323215"/>
          <wp:effectExtent l="0" t="0" r="0" b="0"/>
          <wp:wrapNone/>
          <wp:docPr id="389" name="Picture 3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867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B7">
      <w:rPr>
        <w:noProof/>
        <w:lang w:eastAsia="en-US"/>
      </w:rPr>
      <w:drawing>
        <wp:anchor distT="0" distB="0" distL="114300" distR="114300" simplePos="0" relativeHeight="251669504" behindDoc="0" locked="0" layoutInCell="1" allowOverlap="1" wp14:anchorId="11F95E38" wp14:editId="26A04FFE">
          <wp:simplePos x="0" y="0"/>
          <wp:positionH relativeFrom="margin">
            <wp:posOffset>5467350</wp:posOffset>
          </wp:positionH>
          <wp:positionV relativeFrom="paragraph">
            <wp:posOffset>279400</wp:posOffset>
          </wp:positionV>
          <wp:extent cx="571500" cy="315595"/>
          <wp:effectExtent l="0" t="0" r="0" b="8255"/>
          <wp:wrapNone/>
          <wp:docPr id="388" name="Picture 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" name="Picture 38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7150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7B4">
      <w:tab/>
    </w:r>
    <w:r w:rsidR="006B75B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4F964" w14:textId="77777777" w:rsidR="004E2D49" w:rsidRDefault="004E2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24D12" w14:textId="77777777" w:rsidR="00BB0E0E" w:rsidRDefault="00BB0E0E" w:rsidP="00D45945">
      <w:pPr>
        <w:spacing w:before="0" w:after="0" w:line="240" w:lineRule="auto"/>
      </w:pPr>
      <w:r>
        <w:separator/>
      </w:r>
    </w:p>
  </w:footnote>
  <w:footnote w:type="continuationSeparator" w:id="0">
    <w:p w14:paraId="036A4EB0" w14:textId="77777777" w:rsidR="00BB0E0E" w:rsidRDefault="00BB0E0E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AE696" w14:textId="77777777" w:rsidR="004E2D49" w:rsidRDefault="004E2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02E350F9" w14:textId="77777777" w:rsidTr="00E834B7">
      <w:trPr>
        <w:trHeight w:val="360"/>
      </w:trPr>
      <w:tc>
        <w:tcPr>
          <w:tcW w:w="3381" w:type="dxa"/>
        </w:tcPr>
        <w:p w14:paraId="76CDDDF5" w14:textId="77777777" w:rsidR="00E834B7" w:rsidRDefault="008F7FBD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07F98777" wp14:editId="0ACE9ECD">
                    <wp:simplePos x="0" y="0"/>
                    <wp:positionH relativeFrom="column">
                      <wp:posOffset>1348105</wp:posOffset>
                    </wp:positionH>
                    <wp:positionV relativeFrom="paragraph">
                      <wp:posOffset>16510</wp:posOffset>
                    </wp:positionV>
                    <wp:extent cx="350520" cy="350520"/>
                    <wp:effectExtent l="0" t="0" r="0" b="0"/>
                    <wp:wrapNone/>
                    <wp:docPr id="20" name="Shap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0520" cy="350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7200" h="457200">
                                  <a:moveTo>
                                    <a:pt x="73152" y="0"/>
                                  </a:moveTo>
                                  <a:lnTo>
                                    <a:pt x="384048" y="0"/>
                                  </a:lnTo>
                                  <a:lnTo>
                                    <a:pt x="412452" y="5772"/>
                                  </a:lnTo>
                                  <a:cubicBezTo>
                                    <a:pt x="438684" y="16917"/>
                                    <a:pt x="457200" y="42977"/>
                                    <a:pt x="457200" y="73152"/>
                                  </a:cubicBezTo>
                                  <a:lnTo>
                                    <a:pt x="457200" y="384048"/>
                                  </a:lnTo>
                                  <a:cubicBezTo>
                                    <a:pt x="457200" y="424283"/>
                                    <a:pt x="424283" y="457200"/>
                                    <a:pt x="384048" y="457200"/>
                                  </a:cubicBezTo>
                                  <a:lnTo>
                                    <a:pt x="73152" y="457200"/>
                                  </a:lnTo>
                                  <a:cubicBezTo>
                                    <a:pt x="42977" y="457200"/>
                                    <a:pt x="16917" y="438684"/>
                                    <a:pt x="5772" y="412452"/>
                                  </a:cubicBezTo>
                                  <a:lnTo>
                                    <a:pt x="0" y="384048"/>
                                  </a:lnTo>
                                  <a:lnTo>
                                    <a:pt x="0" y="73151"/>
                                  </a:lnTo>
                                  <a:lnTo>
                                    <a:pt x="5772" y="44749"/>
                                  </a:lnTo>
                                  <a:cubicBezTo>
                                    <a:pt x="13202" y="27261"/>
                                    <a:pt x="27261" y="13202"/>
                                    <a:pt x="44749" y="5772"/>
                                  </a:cubicBezTo>
                                  <a:lnTo>
                                    <a:pt x="73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5C6D7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DD64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5E93F94" id="Shape 18" o:spid="_x0000_s1026" style="position:absolute;margin-left:106.15pt;margin-top:1.3pt;width:27.6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" path="m73152,l384048,r28404,5772c438684,16917,457200,42977,457200,73152r,310896c457200,424283,424283,457200,384048,457200r-310896,c42977,457200,16917,438684,5772,412452l,384048,,73151,5772,44749c13202,27261,27261,13202,44749,5772l73152,xe" fillcolor="#65c6d7" stroked="f" strokeweight="0">
                    <v:stroke miterlimit="83231f" joinstyle="miter"/>
                    <v:path arrowok="t" textboxrect="0,0,457200,457200"/>
                  </v:shape>
                </w:pict>
              </mc:Fallback>
            </mc:AlternateContent>
          </w:r>
          <w:r w:rsidR="00A40C0B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33AEDC48" wp14:editId="56457B1E">
                    <wp:simplePos x="0" y="0"/>
                    <wp:positionH relativeFrom="column">
                      <wp:posOffset>1388228</wp:posOffset>
                    </wp:positionH>
                    <wp:positionV relativeFrom="paragraph">
                      <wp:posOffset>43859</wp:posOffset>
                    </wp:positionV>
                    <wp:extent cx="255181" cy="289604"/>
                    <wp:effectExtent l="0" t="0" r="0" b="0"/>
                    <wp:wrapNone/>
                    <wp:docPr id="24" name="Division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5181" cy="289604"/>
                            </a:xfrm>
                            <a:prstGeom prst="mathDivid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9977FC5" id="Division 24" o:spid="_x0000_s1026" style="position:absolute;margin-left:109.3pt;margin-top:3.45pt;width:20.1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181,289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" path="m127591,34144v18809,,34057,15248,34057,34057c161648,87010,146400,102258,127591,102258v-18809,,-34057,-15248,-34057,-34057c93534,49392,108782,34144,127591,34144xm127591,255460v-18809,,-34057,-15248,-34057,-34057c93534,202594,108782,187346,127591,187346v18809,,34057,15248,34057,34057c161648,240212,146400,255460,127591,255460xm33824,110745r187533,l221357,178859r-187533,l33824,110745xe" fillcolor="white [3212]" strokecolor="white [3212]" strokeweight="1pt">
                    <v:stroke joinstyle="miter"/>
                    <v:path arrowok="t" o:connecttype="custom" o:connectlocs="127591,34144;161648,68201;127591,102258;93534,68201;127591,34144;127591,255460;93534,221403;127591,187346;161648,221403;127591,255460;33824,110745;221357,110745;221357,178859;33824,178859;33824,110745" o:connectangles="0,0,0,0,0,0,0,0,0,0,0,0,0,0,0"/>
                  </v:shape>
                </w:pict>
              </mc:Fallback>
            </mc:AlternateContent>
          </w:r>
          <w:r w:rsidR="00A40C0B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4291135A" wp14:editId="52A03B49">
                    <wp:simplePos x="0" y="0"/>
                    <wp:positionH relativeFrom="column">
                      <wp:posOffset>5863</wp:posOffset>
                    </wp:positionH>
                    <wp:positionV relativeFrom="paragraph">
                      <wp:posOffset>43815</wp:posOffset>
                    </wp:positionV>
                    <wp:extent cx="202019" cy="244475"/>
                    <wp:effectExtent l="0" t="0" r="7620" b="0"/>
                    <wp:wrapNone/>
                    <wp:docPr id="22" name="Minus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2019" cy="244475"/>
                            </a:xfrm>
                            <a:prstGeom prst="mathMinus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2D8E99" id="Minus 22" o:spid="_x0000_s1026" style="position:absolute;margin-left:.45pt;margin-top:3.45pt;width:15.9pt;height:1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019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" path="m26778,93487r148463,l175241,150988r-148463,l26778,93487xe" fillcolor="white [3212]" strokecolor="white [3212]" strokeweight="1pt">
                    <v:stroke joinstyle="miter"/>
                    <v:path arrowok="t" o:connecttype="custom" o:connectlocs="26778,93487;175241,93487;175241,150988;26778,150988;26778,93487" o:connectangles="0,0,0,0,0"/>
                  </v:shape>
                </w:pict>
              </mc:Fallback>
            </mc:AlternateContent>
          </w:r>
          <w:r w:rsidR="006D527F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680F4652" wp14:editId="2D0999B9">
                    <wp:simplePos x="0" y="0"/>
                    <wp:positionH relativeFrom="column">
                      <wp:posOffset>718215</wp:posOffset>
                    </wp:positionH>
                    <wp:positionV relativeFrom="paragraph">
                      <wp:posOffset>43844</wp:posOffset>
                    </wp:positionV>
                    <wp:extent cx="255181" cy="255181"/>
                    <wp:effectExtent l="0" t="0" r="0" b="0"/>
                    <wp:wrapNone/>
                    <wp:docPr id="23" name="Multiply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5181" cy="25518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D959DE" id="Multiply 23" o:spid="_x0000_s1026" style="position:absolute;margin-left:56.55pt;margin-top:3.45pt;width:20.1pt;height:2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181,25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" path="m40068,82508l82508,40068r45083,45083l172673,40068r42440,42440l170030,127591r45083,45082l172673,215113,127591,170030,82508,215113,40068,172673,85151,127591,40068,82508xe" fillcolor="white [3212]" strokecolor="white [3212]" strokeweight="1pt">
                    <v:stroke joinstyle="miter"/>
                    <v:path arrowok="t" o:connecttype="custom" o:connectlocs="40068,82508;82508,40068;127591,85151;172673,40068;215113,82508;170030,127591;215113,172673;172673,215113;127591,170030;82508,215113;40068,172673;85151,127591;40068,82508" o:connectangles="0,0,0,0,0,0,0,0,0,0,0,0,0"/>
                  </v:shape>
                </w:pict>
              </mc:Fallback>
            </mc:AlternateContent>
          </w:r>
          <w:r w:rsidR="006D527F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645B1131" wp14:editId="14AF6D7B">
                    <wp:simplePos x="0" y="0"/>
                    <wp:positionH relativeFrom="column">
                      <wp:posOffset>667916</wp:posOffset>
                    </wp:positionH>
                    <wp:positionV relativeFrom="paragraph">
                      <wp:posOffset>5080</wp:posOffset>
                    </wp:positionV>
                    <wp:extent cx="350874" cy="350874"/>
                    <wp:effectExtent l="0" t="0" r="0" b="0"/>
                    <wp:wrapNone/>
                    <wp:docPr id="19" name="Shap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0874" cy="3508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7200" h="457200">
                                  <a:moveTo>
                                    <a:pt x="73152" y="0"/>
                                  </a:moveTo>
                                  <a:lnTo>
                                    <a:pt x="384048" y="0"/>
                                  </a:lnTo>
                                  <a:lnTo>
                                    <a:pt x="412452" y="5772"/>
                                  </a:lnTo>
                                  <a:cubicBezTo>
                                    <a:pt x="438684" y="16917"/>
                                    <a:pt x="457200" y="42977"/>
                                    <a:pt x="457200" y="73152"/>
                                  </a:cubicBezTo>
                                  <a:lnTo>
                                    <a:pt x="457200" y="384048"/>
                                  </a:lnTo>
                                  <a:cubicBezTo>
                                    <a:pt x="457200" y="424283"/>
                                    <a:pt x="424283" y="457200"/>
                                    <a:pt x="384048" y="457200"/>
                                  </a:cubicBezTo>
                                  <a:lnTo>
                                    <a:pt x="73152" y="457200"/>
                                  </a:lnTo>
                                  <a:cubicBezTo>
                                    <a:pt x="42977" y="457200"/>
                                    <a:pt x="16917" y="438684"/>
                                    <a:pt x="5772" y="412452"/>
                                  </a:cubicBezTo>
                                  <a:lnTo>
                                    <a:pt x="0" y="384048"/>
                                  </a:lnTo>
                                  <a:lnTo>
                                    <a:pt x="0" y="73151"/>
                                  </a:lnTo>
                                  <a:lnTo>
                                    <a:pt x="5772" y="44749"/>
                                  </a:lnTo>
                                  <a:cubicBezTo>
                                    <a:pt x="13202" y="27261"/>
                                    <a:pt x="27261" y="13202"/>
                                    <a:pt x="44749" y="5772"/>
                                  </a:cubicBezTo>
                                  <a:lnTo>
                                    <a:pt x="73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D600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DD64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1FA837" id="Shape 18" o:spid="_x0000_s1026" style="position:absolute;margin-left:52.6pt;margin-top:.4pt;width:27.65pt;height:2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" path="m73152,l384048,r28404,5772c438684,16917,457200,42977,457200,73152r,310896c457200,424283,424283,457200,384048,457200r-310896,c42977,457200,16917,438684,5772,412452l,384048,,73151,5772,44749c13202,27261,27261,13202,44749,5772l73152,xe" fillcolor="#fed600" stroked="f" strokeweight="0">
                    <v:stroke miterlimit="83231f" joinstyle="miter"/>
                    <v:path arrowok="t" textboxrect="0,0,457200,457200"/>
                  </v:shape>
                </w:pict>
              </mc:Fallback>
            </mc:AlternateContent>
          </w:r>
          <w:r w:rsidR="006D527F">
            <w:rPr>
              <w:noProof/>
              <w:color w:val="000000" w:themeColor="text1"/>
              <w:lang w:eastAsia="en-US"/>
            </w:rPr>
            <w:drawing>
              <wp:anchor distT="0" distB="0" distL="114300" distR="114300" simplePos="0" relativeHeight="251674624" behindDoc="1" locked="0" layoutInCell="1" allowOverlap="1" wp14:anchorId="2907B1A5" wp14:editId="2736D5FE">
                <wp:simplePos x="0" y="0"/>
                <wp:positionH relativeFrom="column">
                  <wp:posOffset>-68358</wp:posOffset>
                </wp:positionH>
                <wp:positionV relativeFrom="paragraph">
                  <wp:posOffset>162</wp:posOffset>
                </wp:positionV>
                <wp:extent cx="347345" cy="347345"/>
                <wp:effectExtent l="0" t="0" r="0" b="0"/>
                <wp:wrapTight wrapText="bothSides">
                  <wp:wrapPolygon edited="0">
                    <wp:start x="0" y="0"/>
                    <wp:lineTo x="0" y="20139"/>
                    <wp:lineTo x="20139" y="20139"/>
                    <wp:lineTo x="20139" y="0"/>
                    <wp:lineTo x="0" y="0"/>
                  </wp:wrapPolygon>
                </wp:wrapTight>
                <wp:docPr id="384" name="Picture 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52C8F81D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inline distT="0" distB="0" distL="0" distR="0" wp14:anchorId="7DBC3CF3" wp14:editId="397B21A6">
                    <wp:extent cx="3846991" cy="417902"/>
                    <wp:effectExtent l="19050" t="19050" r="20320" b="2095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65C6D7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729BDF4F" w14:textId="0D00D927" w:rsidR="006B75B7" w:rsidRPr="006B75B7" w:rsidRDefault="00E22751" w:rsidP="0021266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7030A0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48"/>
                                    <w:szCs w:val="48"/>
                                  </w:rPr>
                                  <w:t>El Primero</w:t>
                                </w:r>
                                <w:r w:rsidR="0021266C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48"/>
                                    <w:szCs w:val="48"/>
                                  </w:rPr>
                                  <w:t>a</w:t>
                                </w:r>
                                <w:r w:rsidR="0021266C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48"/>
                                    <w:szCs w:val="48"/>
                                  </w:rPr>
                                  <w:t xml:space="preserve"> 20</w:t>
                                </w:r>
                              </w:p>
                              <w:p w14:paraId="60D2C751" w14:textId="105FF80A" w:rsidR="006B75B7" w:rsidRPr="006B75B7" w:rsidRDefault="00E22751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 w:rsidRPr="003F4FA5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s-ES"/>
                                  </w:rPr>
                                  <w:t>Juego</w:t>
                                </w:r>
                                <w:r w:rsidR="0021266C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6B75B7" w:rsidRPr="006B75B7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="0021266C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4</w:t>
                                </w:r>
                                <w:r w:rsidR="008B4BAB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i/>
                                    <w:iCs/>
                                    <w:sz w:val="22"/>
                                    <w:szCs w:val="22"/>
                                  </w:rPr>
                                  <w:t>de</w:t>
                                </w:r>
                                <w:r w:rsidR="008A150E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8B4BAB" w:rsidRPr="008B4BAB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  <w:t>Math Fact Fluency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DBC3CF3" id="Shape 61" o:spid="_x0000_s1027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" fillcolor="white [3212]" strokecolor="#65c6d7" strokeweight="3pt">
                    <v:stroke miterlimit="4"/>
                    <v:textbox style="mso-fit-shape-to-text:t" inset="1.5pt,1.5pt,1.5pt,1.5pt">
                      <w:txbxContent>
                        <w:p w14:paraId="729BDF4F" w14:textId="0D00D927" w:rsidR="006B75B7" w:rsidRPr="006B75B7" w:rsidRDefault="00E22751" w:rsidP="002126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7030A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</w:rPr>
                            <w:t>El Primero</w:t>
                          </w:r>
                          <w:r w:rsidR="0021266C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</w:rPr>
                            <w:t>a</w:t>
                          </w:r>
                          <w:r w:rsidR="0021266C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</w:rPr>
                            <w:t xml:space="preserve"> 20</w:t>
                          </w:r>
                        </w:p>
                        <w:p w14:paraId="60D2C751" w14:textId="105FF80A" w:rsidR="006B75B7" w:rsidRPr="006B75B7" w:rsidRDefault="00E22751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3F4FA5"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"/>
                            </w:rPr>
                            <w:t>Juego</w:t>
                          </w:r>
                          <w:r w:rsidR="0021266C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6B75B7" w:rsidRPr="006B75B7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2</w:t>
                          </w:r>
                          <w:r w:rsidR="0021266C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 w:rsidR="008B4BAB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de</w:t>
                          </w:r>
                          <w:r w:rsidR="008A150E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8B4BAB" w:rsidRPr="008B4BAB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Math Fact Fluency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65A60B2A" w14:textId="77777777" w:rsidR="00D45945" w:rsidRDefault="008F7FBD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C6C262" wp14:editId="3B1C04B7">
              <wp:simplePos x="0" y="0"/>
              <wp:positionH relativeFrom="column">
                <wp:posOffset>-662940</wp:posOffset>
              </wp:positionH>
              <wp:positionV relativeFrom="paragraph">
                <wp:posOffset>-671830</wp:posOffset>
              </wp:positionV>
              <wp:extent cx="350520" cy="350520"/>
              <wp:effectExtent l="0" t="0" r="0" b="0"/>
              <wp:wrapNone/>
              <wp:docPr id="5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35052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57200" h="457200">
                            <a:moveTo>
                              <a:pt x="73152" y="0"/>
                            </a:moveTo>
                            <a:lnTo>
                              <a:pt x="384048" y="0"/>
                            </a:lnTo>
                            <a:lnTo>
                              <a:pt x="412452" y="5772"/>
                            </a:lnTo>
                            <a:cubicBezTo>
                              <a:pt x="438684" y="16917"/>
                              <a:pt x="457200" y="42977"/>
                              <a:pt x="457200" y="73152"/>
                            </a:cubicBezTo>
                            <a:lnTo>
                              <a:pt x="457200" y="384048"/>
                            </a:lnTo>
                            <a:cubicBezTo>
                              <a:pt x="457200" y="424283"/>
                              <a:pt x="424283" y="457200"/>
                              <a:pt x="384048" y="457200"/>
                            </a:cubicBezTo>
                            <a:lnTo>
                              <a:pt x="73152" y="457200"/>
                            </a:lnTo>
                            <a:cubicBezTo>
                              <a:pt x="42977" y="457200"/>
                              <a:pt x="16917" y="438684"/>
                              <a:pt x="5772" y="412452"/>
                            </a:cubicBezTo>
                            <a:lnTo>
                              <a:pt x="0" y="384048"/>
                            </a:lnTo>
                            <a:lnTo>
                              <a:pt x="0" y="73151"/>
                            </a:lnTo>
                            <a:lnTo>
                              <a:pt x="5772" y="44749"/>
                            </a:lnTo>
                            <a:cubicBezTo>
                              <a:pt x="13202" y="27261"/>
                              <a:pt x="27261" y="13202"/>
                              <a:pt x="44749" y="5772"/>
                            </a:cubicBezTo>
                            <a:lnTo>
                              <a:pt x="73152" y="0"/>
                            </a:lnTo>
                            <a:close/>
                          </a:path>
                        </a:pathLst>
                      </a:custGeom>
                      <a:solidFill>
                        <a:srgbClr val="FFB204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BDD64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C2D303" id="Shape 18" o:spid="_x0000_s1026" style="position:absolute;margin-left:-52.2pt;margin-top:-52.9pt;width:27.6pt;height:2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" path="m73152,l384048,r28404,5772c438684,16917,457200,42977,457200,73152r,310896c457200,424283,424283,457200,384048,457200r-310896,c42977,457200,16917,438684,5772,412452l,384048,,73151,5772,44749c13202,27261,27261,13202,44749,5772l73152,xe" fillcolor="#ffb204" stroked="f" strokeweight="0">
              <v:stroke miterlimit="83231f" joinstyle="miter"/>
              <v:path arrowok="t" textboxrect="0,0,457200,457200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CEDB586" wp14:editId="0659B5BE">
              <wp:simplePos x="0" y="0"/>
              <wp:positionH relativeFrom="page">
                <wp:posOffset>285750</wp:posOffset>
              </wp:positionH>
              <wp:positionV relativeFrom="paragraph">
                <wp:posOffset>-628787</wp:posOffset>
              </wp:positionV>
              <wp:extent cx="255181" cy="244549"/>
              <wp:effectExtent l="0" t="0" r="0" b="3175"/>
              <wp:wrapNone/>
              <wp:docPr id="21" name="Plus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181" cy="244549"/>
                      </a:xfrm>
                      <a:prstGeom prst="mathPlus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225239" id="Plus 21" o:spid="_x0000_s1026" style="position:absolute;margin-left:22.5pt;margin-top:-49.5pt;width:20.1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55181,24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" path="m33824,93516r65008,l98832,32415r57517,l156349,93516r65008,l221357,151033r-65008,l156349,212134r-57517,l98832,151033r-65008,l33824,93516xe" fillcolor="white [3212]" strokecolor="white [3212]" strokeweight="1pt">
              <v:stroke joinstyle="miter"/>
              <v:path arrowok="t" o:connecttype="custom" o:connectlocs="33824,93516;98832,93516;98832,32415;156349,32415;156349,93516;221357,93516;221357,151033;156349,151033;156349,212134;98832,212134;98832,151033;33824,151033;33824,93516" o:connectangles="0,0,0,0,0,0,0,0,0,0,0,0,0"/>
              <w10:wrap anchorx="page"/>
            </v:shape>
          </w:pict>
        </mc:Fallback>
      </mc:AlternateContent>
    </w:r>
    <w:r w:rsidR="006B75B7"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A9DE841" wp14:editId="56E3E2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52068"/>
              <wp:effectExtent l="19050" t="57150" r="17780" b="6350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52068"/>
                        <a:chOff x="0" y="0"/>
                        <a:chExt cx="7785676" cy="10052068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6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65C6D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0A8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70" y="9229524"/>
                          <a:ext cx="7780006" cy="822544"/>
                          <a:chOff x="-46" y="8030"/>
                          <a:chExt cx="7780006" cy="822872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-46" y="10589"/>
                            <a:ext cx="7772400" cy="372258"/>
                          </a:xfrm>
                          <a:prstGeom prst="rect">
                            <a:avLst/>
                          </a:prstGeom>
                          <a:solidFill>
                            <a:srgbClr val="65C6D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3346954" y="8030"/>
                            <a:ext cx="4433006" cy="822872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0A8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5D80B" id="Group 3" o:spid="_x0000_s1026" style="position:absolute;margin-left:0;margin-top:0;width:613.05pt;height:791.5pt;z-index:-251653120;mso-width-percent:1010;mso-position-horizontal:center;mso-position-horizontal-relative:page;mso-position-vertical:center;mso-position-vertical-relative:page;mso-width-percent:1010" coordsize="77856,10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" fillcolor="#65c6d7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" path="m,l4000500,r,800100l792480,800100,,xe" fillcolor="#6f60a8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2295;width:77800;height:8225;rotation:180" coordorigin=",80" coordsize="77800,8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105;width:77723;height:3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" fillcolor="#65c6d7" stroked="f" strokeweight="1pt"/>
                <v:shape id="Rectangle 2" o:spid="_x0000_s1032" style="position:absolute;left:33469;top:80;width:44330;height:8229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" path="m,l4000500,r,800100l792480,800100,,xe" fillcolor="#6f60a8" stroked="f" strokeweight="1pt">
                  <v:stroke joinstyle="miter"/>
                  <v:shadow on="t" color="black" opacity="26214f" origin="-.5" offset="3pt,0"/>
                  <v:path arrowok="t" o:connecttype="custom" o:connectlocs="0,0;4433006,0;4433006,822872;878157,822872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38EB9" w14:textId="77777777" w:rsidR="004E2D49" w:rsidRDefault="004E2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0896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12EC"/>
    <w:multiLevelType w:val="hybridMultilevel"/>
    <w:tmpl w:val="66EA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3173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1528"/>
    <w:multiLevelType w:val="hybridMultilevel"/>
    <w:tmpl w:val="8824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A46D7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15A43"/>
    <w:multiLevelType w:val="hybridMultilevel"/>
    <w:tmpl w:val="B600AEE8"/>
    <w:lvl w:ilvl="0" w:tplc="35EAD144">
      <w:start w:val="6"/>
      <w:numFmt w:val="bullet"/>
      <w:lvlText w:val="•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5C6303C5"/>
    <w:multiLevelType w:val="hybridMultilevel"/>
    <w:tmpl w:val="81AE5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93E4E"/>
    <w:multiLevelType w:val="hybridMultilevel"/>
    <w:tmpl w:val="D408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4570F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83A36"/>
    <w:multiLevelType w:val="hybridMultilevel"/>
    <w:tmpl w:val="3F80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7F"/>
    <w:rsid w:val="00027DAB"/>
    <w:rsid w:val="0005234A"/>
    <w:rsid w:val="00083BAA"/>
    <w:rsid w:val="000C06E1"/>
    <w:rsid w:val="000C52DE"/>
    <w:rsid w:val="000D3337"/>
    <w:rsid w:val="000E6BD4"/>
    <w:rsid w:val="00100EEC"/>
    <w:rsid w:val="0012627E"/>
    <w:rsid w:val="00126CE1"/>
    <w:rsid w:val="00145AD7"/>
    <w:rsid w:val="0016669E"/>
    <w:rsid w:val="001766D6"/>
    <w:rsid w:val="001B4C40"/>
    <w:rsid w:val="001C7DB1"/>
    <w:rsid w:val="001E4310"/>
    <w:rsid w:val="001F6EDD"/>
    <w:rsid w:val="0020300E"/>
    <w:rsid w:val="002034C5"/>
    <w:rsid w:val="0021266C"/>
    <w:rsid w:val="002527D6"/>
    <w:rsid w:val="00253B04"/>
    <w:rsid w:val="00260E53"/>
    <w:rsid w:val="00273D32"/>
    <w:rsid w:val="002B008D"/>
    <w:rsid w:val="002B08B8"/>
    <w:rsid w:val="002B5993"/>
    <w:rsid w:val="002C2316"/>
    <w:rsid w:val="003444BE"/>
    <w:rsid w:val="003517B4"/>
    <w:rsid w:val="003936EF"/>
    <w:rsid w:val="003B11BB"/>
    <w:rsid w:val="003B2A1A"/>
    <w:rsid w:val="003D0119"/>
    <w:rsid w:val="003E24DF"/>
    <w:rsid w:val="003E75C2"/>
    <w:rsid w:val="003F4FA5"/>
    <w:rsid w:val="003F77AC"/>
    <w:rsid w:val="00444C4F"/>
    <w:rsid w:val="00457BDD"/>
    <w:rsid w:val="004A2B0D"/>
    <w:rsid w:val="004A72A4"/>
    <w:rsid w:val="004B24F2"/>
    <w:rsid w:val="004B4CF1"/>
    <w:rsid w:val="004E2D49"/>
    <w:rsid w:val="004F5AE9"/>
    <w:rsid w:val="00504AE3"/>
    <w:rsid w:val="00535FED"/>
    <w:rsid w:val="00563742"/>
    <w:rsid w:val="00564809"/>
    <w:rsid w:val="00564CF5"/>
    <w:rsid w:val="00586CAE"/>
    <w:rsid w:val="00597856"/>
    <w:rsid w:val="00597E25"/>
    <w:rsid w:val="005B3083"/>
    <w:rsid w:val="005C2210"/>
    <w:rsid w:val="005C3935"/>
    <w:rsid w:val="006127BB"/>
    <w:rsid w:val="00615018"/>
    <w:rsid w:val="0062123A"/>
    <w:rsid w:val="00646E75"/>
    <w:rsid w:val="00660355"/>
    <w:rsid w:val="00671D9D"/>
    <w:rsid w:val="006B31BC"/>
    <w:rsid w:val="006B75B7"/>
    <w:rsid w:val="006D527F"/>
    <w:rsid w:val="006F6F10"/>
    <w:rsid w:val="00714186"/>
    <w:rsid w:val="00736969"/>
    <w:rsid w:val="007462C6"/>
    <w:rsid w:val="007667C3"/>
    <w:rsid w:val="007706A9"/>
    <w:rsid w:val="00783E79"/>
    <w:rsid w:val="007870F0"/>
    <w:rsid w:val="007877BE"/>
    <w:rsid w:val="007B5AE8"/>
    <w:rsid w:val="007D2344"/>
    <w:rsid w:val="007D4B80"/>
    <w:rsid w:val="007F5192"/>
    <w:rsid w:val="008640C5"/>
    <w:rsid w:val="008731A0"/>
    <w:rsid w:val="00887769"/>
    <w:rsid w:val="008A150E"/>
    <w:rsid w:val="008B4BAB"/>
    <w:rsid w:val="008F7FBD"/>
    <w:rsid w:val="00912CCB"/>
    <w:rsid w:val="009474E4"/>
    <w:rsid w:val="009F26C5"/>
    <w:rsid w:val="00A11A20"/>
    <w:rsid w:val="00A21860"/>
    <w:rsid w:val="00A40C0B"/>
    <w:rsid w:val="00A96CF8"/>
    <w:rsid w:val="00AB4269"/>
    <w:rsid w:val="00AC5AD4"/>
    <w:rsid w:val="00B2235E"/>
    <w:rsid w:val="00B50294"/>
    <w:rsid w:val="00BA6A90"/>
    <w:rsid w:val="00BB0E0E"/>
    <w:rsid w:val="00BB611A"/>
    <w:rsid w:val="00BD414B"/>
    <w:rsid w:val="00C05115"/>
    <w:rsid w:val="00C70786"/>
    <w:rsid w:val="00C8222A"/>
    <w:rsid w:val="00CB5CB3"/>
    <w:rsid w:val="00CD192D"/>
    <w:rsid w:val="00D17AE8"/>
    <w:rsid w:val="00D218C4"/>
    <w:rsid w:val="00D45945"/>
    <w:rsid w:val="00D66593"/>
    <w:rsid w:val="00DA7B57"/>
    <w:rsid w:val="00DB0EFD"/>
    <w:rsid w:val="00DC1CEA"/>
    <w:rsid w:val="00DF3007"/>
    <w:rsid w:val="00DF536E"/>
    <w:rsid w:val="00E14C36"/>
    <w:rsid w:val="00E22751"/>
    <w:rsid w:val="00E25BAA"/>
    <w:rsid w:val="00E26BDA"/>
    <w:rsid w:val="00E26DA2"/>
    <w:rsid w:val="00E27663"/>
    <w:rsid w:val="00E27B46"/>
    <w:rsid w:val="00E55D74"/>
    <w:rsid w:val="00E56137"/>
    <w:rsid w:val="00E6540C"/>
    <w:rsid w:val="00E7034C"/>
    <w:rsid w:val="00E81E2A"/>
    <w:rsid w:val="00E834B7"/>
    <w:rsid w:val="00EA3CB7"/>
    <w:rsid w:val="00EC4F0E"/>
    <w:rsid w:val="00EE0952"/>
    <w:rsid w:val="00F5396E"/>
    <w:rsid w:val="00FA560B"/>
    <w:rsid w:val="00FA6802"/>
    <w:rsid w:val="00FE0F43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A0F8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C36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D333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462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85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56"/>
    <w:rPr>
      <w:rFonts w:ascii="Times New Roman" w:eastAsiaTheme="minorHAnsi" w:hAnsi="Times New Roman" w:cs="Times New Roman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yl3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C91E470152E4487ED89542A8A72C6" ma:contentTypeVersion="10" ma:contentTypeDescription="Create a new document." ma:contentTypeScope="" ma:versionID="65bfd05b97c9a42da113b20169076d42">
  <xsd:schema xmlns:xsd="http://www.w3.org/2001/XMLSchema" xmlns:xs="http://www.w3.org/2001/XMLSchema" xmlns:p="http://schemas.microsoft.com/office/2006/metadata/properties" xmlns:ns3="175b34f3-e69e-4923-98bc-f66706dc67d4" targetNamespace="http://schemas.microsoft.com/office/2006/metadata/properties" ma:root="true" ma:fieldsID="28bb9605b586e596460ab064a94dfb89" ns3:_="">
    <xsd:import namespace="175b34f3-e69e-4923-98bc-f66706dc67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b34f3-e69e-4923-98bc-f66706dc6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75b34f3-e69e-4923-98bc-f66706dc67d4" xsi:nil="true"/>
  </documentManagement>
</p:properties>
</file>

<file path=customXml/itemProps1.xml><?xml version="1.0" encoding="utf-8"?>
<ds:datastoreItem xmlns:ds="http://schemas.openxmlformats.org/officeDocument/2006/customXml" ds:itemID="{864553A1-F1E7-4C08-8F0C-821F72571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b34f3-e69e-4923-98bc-f66706dc6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B379E-7813-4D10-AAD2-6DDFF0B075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175b34f3-e69e-4923-98bc-f66706dc67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C:\Users\kelleyl3\AppData\Roaming\Microsoft\Templates\Bold logo letterhead.dotx</Template>
  <TotalTime>0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2021-09-26T14:22:00Z</dcterms:created>
  <dcterms:modified xsi:type="dcterms:W3CDTF">2021-09-26T14:22:00Z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0x01010037CC91E470152E4487ED89542A8A72C6</vt:lpwstr>
  </property>
</Properties>
</file>